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AB" w:rsidRDefault="009B77AB" w:rsidP="00FE268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spacing w:line="240" w:lineRule="auto"/>
        <w:ind w:right="293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Cs/>
          <w:sz w:val="24"/>
          <w:szCs w:val="24"/>
          <w:lang w:eastAsia="pl-PL"/>
        </w:rPr>
        <w:t>Załącznik nr 6 do SIWZ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Nazwa i adres Wykonawcy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……………………………………………………..……..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WYKONANYCH ROBÓT BUDOWLANYCH</w:t>
      </w:r>
      <w:r w:rsidRPr="00FE268A">
        <w:rPr>
          <w:rStyle w:val="Odwoanieprzypisudolnego"/>
          <w:rFonts w:ascii="Times New Roman" w:eastAsia="Times New Roman" w:hAnsi="Times New Roman"/>
          <w:b/>
          <w:bCs/>
          <w:sz w:val="24"/>
          <w:szCs w:val="24"/>
          <w:lang w:eastAsia="pl-PL"/>
        </w:rPr>
        <w:footnoteReference w:id="1"/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Cs/>
          <w:sz w:val="24"/>
          <w:szCs w:val="24"/>
          <w:lang w:eastAsia="pl-PL"/>
        </w:rPr>
        <w:t>w przetargu nieograniczonym na zadanie pn.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Termomodernizacja budynków użyteczności publicznej 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br/>
        <w:t>na terenie Gminy Kluczewsko</w:t>
      </w: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Część … zamówienia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oświadczamy, że wykonaliśmy następujące roboty budowlane:</w:t>
      </w:r>
    </w:p>
    <w:tbl>
      <w:tblPr>
        <w:tblW w:w="922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79"/>
        <w:gridCol w:w="2590"/>
        <w:gridCol w:w="1955"/>
        <w:gridCol w:w="2192"/>
        <w:gridCol w:w="1908"/>
      </w:tblGrid>
      <w:tr w:rsidR="00FE268A" w:rsidRPr="00FE268A" w:rsidTr="003379D2">
        <w:trPr>
          <w:trHeight w:val="10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jc w:val="center"/>
              <w:rPr>
                <w:b/>
                <w:bCs/>
              </w:rPr>
            </w:pPr>
            <w:r w:rsidRPr="00FE268A">
              <w:rPr>
                <w:b/>
                <w:bCs/>
              </w:rPr>
              <w:t>Lp.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jc w:val="center"/>
              <w:rPr>
                <w:b/>
                <w:bCs/>
              </w:rPr>
            </w:pPr>
            <w:r w:rsidRPr="00FE268A">
              <w:rPr>
                <w:b/>
                <w:bCs/>
              </w:rPr>
              <w:t>Nazwa i rodzaj robót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jc w:val="center"/>
              <w:rPr>
                <w:b/>
                <w:bCs/>
              </w:rPr>
            </w:pPr>
            <w:r w:rsidRPr="00FE268A">
              <w:rPr>
                <w:b/>
                <w:bCs/>
              </w:rPr>
              <w:t>Wartość robót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jc w:val="center"/>
              <w:rPr>
                <w:b/>
                <w:bCs/>
              </w:rPr>
            </w:pPr>
            <w:r w:rsidRPr="00FE268A">
              <w:rPr>
                <w:b/>
                <w:bCs/>
              </w:rPr>
              <w:t>Nazwa zamawiającego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jc w:val="center"/>
              <w:rPr>
                <w:b/>
                <w:bCs/>
              </w:rPr>
            </w:pPr>
            <w:r w:rsidRPr="00FE268A">
              <w:rPr>
                <w:b/>
                <w:bCs/>
              </w:rPr>
              <w:t>Data i miejsce Wykonania zamówienia (dzień-miesiąc-rok)</w:t>
            </w:r>
          </w:p>
        </w:tc>
      </w:tr>
      <w:tr w:rsidR="00FE268A" w:rsidRPr="00FE268A" w:rsidTr="003379D2">
        <w:trPr>
          <w:trHeight w:val="2297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rPr>
                <w:u w:val="single"/>
              </w:rPr>
            </w:pP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rPr>
                <w:u w:val="single"/>
              </w:rPr>
            </w:pPr>
          </w:p>
          <w:p w:rsidR="00FE268A" w:rsidRPr="00FE268A" w:rsidRDefault="00FE268A" w:rsidP="003379D2">
            <w:pPr>
              <w:pStyle w:val="NormalnyWeb"/>
              <w:spacing w:before="0" w:beforeAutospacing="0" w:after="0" w:line="240" w:lineRule="auto"/>
              <w:rPr>
                <w:u w:val="single"/>
              </w:rPr>
            </w:pPr>
          </w:p>
          <w:p w:rsidR="00FE268A" w:rsidRPr="00FE268A" w:rsidRDefault="00FE268A" w:rsidP="003379D2">
            <w:pPr>
              <w:pStyle w:val="NormalnyWeb"/>
              <w:spacing w:before="0" w:beforeAutospacing="0" w:after="0" w:line="240" w:lineRule="auto"/>
              <w:rPr>
                <w:u w:val="single"/>
              </w:rPr>
            </w:pPr>
          </w:p>
          <w:p w:rsidR="00FE268A" w:rsidRPr="00FE268A" w:rsidRDefault="00FE268A" w:rsidP="003379D2">
            <w:pPr>
              <w:pStyle w:val="NormalnyWeb"/>
              <w:spacing w:before="0" w:beforeAutospacing="0" w:after="0" w:line="240" w:lineRule="auto"/>
              <w:rPr>
                <w:u w:val="single"/>
              </w:rPr>
            </w:pPr>
          </w:p>
          <w:p w:rsidR="00FE268A" w:rsidRPr="00FE268A" w:rsidRDefault="00FE268A" w:rsidP="003379D2">
            <w:pPr>
              <w:pStyle w:val="NormalnyWeb"/>
              <w:spacing w:before="0" w:beforeAutospacing="0" w:after="0" w:line="240" w:lineRule="auto"/>
              <w:rPr>
                <w:u w:val="single"/>
              </w:rPr>
            </w:pPr>
          </w:p>
          <w:p w:rsidR="00FE268A" w:rsidRPr="00FE268A" w:rsidRDefault="00FE268A" w:rsidP="003379D2">
            <w:pPr>
              <w:pStyle w:val="NormalnyWeb"/>
              <w:spacing w:before="0" w:beforeAutospacing="0" w:after="0" w:line="240" w:lineRule="auto"/>
              <w:rPr>
                <w:u w:val="single"/>
              </w:rPr>
            </w:pP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rPr>
                <w:u w:val="single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rPr>
                <w:u w:val="single"/>
              </w:rPr>
            </w:pP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68A" w:rsidRPr="00FE268A" w:rsidRDefault="00FE268A" w:rsidP="003379D2">
            <w:pPr>
              <w:pStyle w:val="NormalnyWeb"/>
              <w:snapToGrid w:val="0"/>
              <w:spacing w:before="0" w:beforeAutospacing="0" w:after="0" w:line="240" w:lineRule="auto"/>
              <w:rPr>
                <w:u w:val="single"/>
              </w:rPr>
            </w:pPr>
          </w:p>
        </w:tc>
      </w:tr>
    </w:tbl>
    <w:p w:rsidR="00FE268A" w:rsidRPr="00FE268A" w:rsidRDefault="00FE268A" w:rsidP="00FE268A">
      <w:pPr>
        <w:pStyle w:val="Tekstpodstawowy22"/>
        <w:spacing w:after="0" w:line="240" w:lineRule="auto"/>
        <w:rPr>
          <w:color w:val="auto"/>
        </w:rPr>
      </w:pPr>
      <w:r w:rsidRPr="00FE268A">
        <w:rPr>
          <w:color w:val="auto"/>
        </w:rPr>
        <w:t>Do wykazu dołączono dokumenty od podmiotów, dla których wykonywane było zamówienie potwierdzające, że w/w roboty zostały wykonane zgodnie z zasadami sztuki budowlanej i prawidłowo ukończone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pStyle w:val="Tekstpodstawowy21"/>
        <w:spacing w:after="0" w:line="240" w:lineRule="auto"/>
        <w:rPr>
          <w:b/>
        </w:rPr>
      </w:pPr>
      <w:r w:rsidRPr="00FE268A">
        <w:rPr>
          <w:b/>
        </w:rPr>
        <w:t>...........................................</w:t>
      </w:r>
      <w:r w:rsidRPr="00FE268A">
        <w:rPr>
          <w:b/>
        </w:rPr>
        <w:tab/>
      </w:r>
      <w:r w:rsidRPr="00FE268A">
        <w:rPr>
          <w:b/>
        </w:rPr>
        <w:tab/>
      </w:r>
      <w:r w:rsidRPr="00FE268A">
        <w:rPr>
          <w:b/>
        </w:rPr>
        <w:tab/>
        <w:t>................................................</w:t>
      </w:r>
    </w:p>
    <w:p w:rsidR="00FE268A" w:rsidRPr="00FE268A" w:rsidRDefault="00FE268A" w:rsidP="00FE268A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40" w:lineRule="auto"/>
        <w:ind w:left="3540" w:hanging="3540"/>
        <w:rPr>
          <w:rFonts w:ascii="Times New Roman" w:hAnsi="Times New Roman"/>
          <w:i/>
          <w:sz w:val="24"/>
          <w:szCs w:val="24"/>
        </w:rPr>
      </w:pPr>
      <w:r w:rsidRPr="00FE268A">
        <w:rPr>
          <w:rFonts w:ascii="Times New Roman" w:hAnsi="Times New Roman"/>
          <w:i/>
          <w:sz w:val="24"/>
          <w:szCs w:val="24"/>
        </w:rPr>
        <w:t>(miejscowość i data)</w:t>
      </w:r>
      <w:r w:rsidRPr="00FE268A">
        <w:rPr>
          <w:rFonts w:ascii="Times New Roman" w:hAnsi="Times New Roman"/>
          <w:i/>
          <w:sz w:val="24"/>
          <w:szCs w:val="24"/>
        </w:rPr>
        <w:tab/>
      </w:r>
      <w:r w:rsidRPr="00FE268A">
        <w:rPr>
          <w:rFonts w:ascii="Times New Roman" w:hAnsi="Times New Roman"/>
          <w:i/>
          <w:sz w:val="24"/>
          <w:szCs w:val="24"/>
        </w:rPr>
        <w:tab/>
      </w:r>
      <w:r w:rsidRPr="00FE268A">
        <w:rPr>
          <w:rFonts w:ascii="Times New Roman" w:hAnsi="Times New Roman"/>
          <w:i/>
          <w:sz w:val="24"/>
          <w:szCs w:val="24"/>
        </w:rPr>
        <w:tab/>
        <w:t xml:space="preserve"> (podpis osób(-y) uprawnionej do składania oświadczenia  woli  w imieniu wykonawcy, w przypadku braku imiennej   pieczątki  podpis powinien być czytelny)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FE268A" w:rsidRPr="00FE268A" w:rsidSect="00342A1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45" w:rsidRDefault="006C1145" w:rsidP="00C549ED">
      <w:pPr>
        <w:spacing w:line="240" w:lineRule="auto"/>
      </w:pPr>
      <w:r>
        <w:separator/>
      </w:r>
    </w:p>
  </w:endnote>
  <w:endnote w:type="continuationSeparator" w:id="0">
    <w:p w:rsidR="006C1145" w:rsidRDefault="006C1145" w:rsidP="00C5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EA" w:rsidRDefault="00BE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C396F">
      <w:rPr>
        <w:noProof/>
      </w:rPr>
      <w:t>1</w:t>
    </w:r>
    <w:r>
      <w:rPr>
        <w:noProof/>
      </w:rPr>
      <w:fldChar w:fldCharType="end"/>
    </w:r>
  </w:p>
  <w:p w:rsidR="00BE0DEA" w:rsidRDefault="00BE0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45" w:rsidRDefault="006C1145" w:rsidP="00C549ED">
      <w:pPr>
        <w:spacing w:line="240" w:lineRule="auto"/>
      </w:pPr>
      <w:r>
        <w:separator/>
      </w:r>
    </w:p>
  </w:footnote>
  <w:footnote w:type="continuationSeparator" w:id="0">
    <w:p w:rsidR="006C1145" w:rsidRDefault="006C1145" w:rsidP="00C549ED">
      <w:pPr>
        <w:spacing w:line="240" w:lineRule="auto"/>
      </w:pPr>
      <w:r>
        <w:continuationSeparator/>
      </w:r>
    </w:p>
  </w:footnote>
  <w:footnote w:id="1">
    <w:p w:rsidR="00FE268A" w:rsidRPr="00372242" w:rsidRDefault="00FE268A" w:rsidP="00FE268A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 xml:space="preserve">Uwaga: Wykonawca składa powyższy wykaz na wezwanie Zamawiającego- nie składa </w:t>
      </w:r>
      <w:r>
        <w:rPr>
          <w:rFonts w:ascii="Times New Roman" w:hAnsi="Times New Roman"/>
        </w:rPr>
        <w:t xml:space="preserve">go </w:t>
      </w:r>
      <w:r w:rsidRPr="00372242">
        <w:rPr>
          <w:rFonts w:ascii="Times New Roman" w:hAnsi="Times New Roman"/>
        </w:rPr>
        <w:t>wraz z ofertą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850"/>
      <w:gridCol w:w="2772"/>
      <w:gridCol w:w="1821"/>
      <w:gridCol w:w="2843"/>
    </w:tblGrid>
    <w:tr w:rsidR="00BE0DEA" w:rsidRPr="007D2852" w:rsidTr="00342A16"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71C391A5" wp14:editId="76B75B61">
                <wp:extent cx="1043940" cy="541020"/>
                <wp:effectExtent l="0" t="0" r="3810" b="0"/>
                <wp:docPr id="4" name="Obraz 4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73397C6A" wp14:editId="7F66E929">
                <wp:extent cx="1638300" cy="541020"/>
                <wp:effectExtent l="0" t="0" r="0" b="0"/>
                <wp:docPr id="3" name="Obraz 3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2A0BD770" wp14:editId="23549BD0">
                <wp:extent cx="1021080" cy="541020"/>
                <wp:effectExtent l="0" t="0" r="7620" b="0"/>
                <wp:docPr id="2" name="Obraz 2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7FEA2FE8" wp14:editId="563CE412">
                <wp:extent cx="1684020" cy="541020"/>
                <wp:effectExtent l="0" t="0" r="0" b="0"/>
                <wp:docPr id="1" name="Obraz 1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0DEA" w:rsidRPr="005070A3" w:rsidRDefault="00BE0DEA" w:rsidP="00342A16">
    <w:pPr>
      <w:tabs>
        <w:tab w:val="center" w:pos="4536"/>
        <w:tab w:val="right" w:pos="9072"/>
      </w:tabs>
      <w:spacing w:line="240" w:lineRule="auto"/>
      <w:rPr>
        <w:rFonts w:ascii="Calibri" w:hAnsi="Calibri"/>
        <w:sz w:val="22"/>
        <w:szCs w:val="22"/>
      </w:rPr>
    </w:pPr>
  </w:p>
  <w:p w:rsidR="00BE0DEA" w:rsidRDefault="00BE0D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cs-CZ"/>
      </w:rPr>
    </w:lvl>
  </w:abstractNum>
  <w:abstractNum w:abstractNumId="2">
    <w:nsid w:val="00000005"/>
    <w:multiLevelType w:val="multilevel"/>
    <w:tmpl w:val="C9E60118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0"/>
      <w:numFmt w:val="decimal"/>
      <w:lvlText w:val="%1."/>
      <w:lvlJc w:val="left"/>
      <w:pPr>
        <w:tabs>
          <w:tab w:val="num" w:pos="408"/>
        </w:tabs>
        <w:ind w:left="408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sz w:val="26"/>
        <w:szCs w:val="26"/>
        <w:lang w:val="cs-CZ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F96638E"/>
    <w:name w:val="WW8Num10"/>
    <w:lvl w:ilvl="0">
      <w:start w:val="1"/>
      <w:numFmt w:val="decimal"/>
      <w:lvlText w:val="%1."/>
      <w:lvlJc w:val="left"/>
      <w:pPr>
        <w:tabs>
          <w:tab w:val="num" w:pos="3666"/>
        </w:tabs>
        <w:ind w:left="3666" w:hanging="405"/>
      </w:pPr>
      <w:rPr>
        <w:rFonts w:hint="default"/>
        <w:b w:val="0"/>
        <w:bCs/>
      </w:rPr>
    </w:lvl>
  </w:abstractNum>
  <w:abstractNum w:abstractNumId="7">
    <w:nsid w:val="041A0695"/>
    <w:multiLevelType w:val="hybridMultilevel"/>
    <w:tmpl w:val="64266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0F232B"/>
    <w:multiLevelType w:val="hybridMultilevel"/>
    <w:tmpl w:val="E88E0D1C"/>
    <w:lvl w:ilvl="0" w:tplc="34F87CA4">
      <w:start w:val="1"/>
      <w:numFmt w:val="upperRoman"/>
      <w:pStyle w:val="Tekstpodstawowy1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8E61197"/>
    <w:multiLevelType w:val="hybridMultilevel"/>
    <w:tmpl w:val="EA8E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43157"/>
    <w:multiLevelType w:val="hybridMultilevel"/>
    <w:tmpl w:val="41BC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6A6EDD"/>
    <w:multiLevelType w:val="hybridMultilevel"/>
    <w:tmpl w:val="E4FC23C2"/>
    <w:lvl w:ilvl="0" w:tplc="1FC053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93DD5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F09793D"/>
    <w:multiLevelType w:val="hybridMultilevel"/>
    <w:tmpl w:val="EE18B53A"/>
    <w:lvl w:ilvl="0" w:tplc="9946A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B556B3"/>
    <w:multiLevelType w:val="hybridMultilevel"/>
    <w:tmpl w:val="BB207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2447F"/>
    <w:multiLevelType w:val="hybridMultilevel"/>
    <w:tmpl w:val="FDEAB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566972"/>
    <w:multiLevelType w:val="hybridMultilevel"/>
    <w:tmpl w:val="1A1E5E3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CBA495C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15C1E6D"/>
    <w:multiLevelType w:val="singleLevel"/>
    <w:tmpl w:val="FF88A1A2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126559FB"/>
    <w:multiLevelType w:val="hybridMultilevel"/>
    <w:tmpl w:val="30406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E3442C"/>
    <w:multiLevelType w:val="hybridMultilevel"/>
    <w:tmpl w:val="181A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BA509F"/>
    <w:multiLevelType w:val="hybridMultilevel"/>
    <w:tmpl w:val="3B72D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0FC23F1"/>
    <w:multiLevelType w:val="hybridMultilevel"/>
    <w:tmpl w:val="FEF48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AD0AD5"/>
    <w:multiLevelType w:val="hybridMultilevel"/>
    <w:tmpl w:val="688AD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1D5AA2"/>
    <w:multiLevelType w:val="hybridMultilevel"/>
    <w:tmpl w:val="5ECE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9414BC"/>
    <w:multiLevelType w:val="hybridMultilevel"/>
    <w:tmpl w:val="D62ABA06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4E06B9A"/>
    <w:multiLevelType w:val="multilevel"/>
    <w:tmpl w:val="605894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6CE607F"/>
    <w:multiLevelType w:val="hybridMultilevel"/>
    <w:tmpl w:val="E9120B22"/>
    <w:lvl w:ilvl="0" w:tplc="883E48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80505C9"/>
    <w:multiLevelType w:val="multilevel"/>
    <w:tmpl w:val="6228F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94F729A"/>
    <w:multiLevelType w:val="hybridMultilevel"/>
    <w:tmpl w:val="47F608BA"/>
    <w:lvl w:ilvl="0" w:tplc="41E68798">
      <w:start w:val="1"/>
      <w:numFmt w:val="decimal"/>
      <w:lvlText w:val="%1."/>
      <w:lvlJc w:val="left"/>
      <w:pPr>
        <w:ind w:left="4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>
    <w:nsid w:val="31CE75CA"/>
    <w:multiLevelType w:val="hybridMultilevel"/>
    <w:tmpl w:val="01264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7B25383"/>
    <w:multiLevelType w:val="hybridMultilevel"/>
    <w:tmpl w:val="40C06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9940B3"/>
    <w:multiLevelType w:val="multilevel"/>
    <w:tmpl w:val="A6D26E38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AB73DEF"/>
    <w:multiLevelType w:val="hybridMultilevel"/>
    <w:tmpl w:val="5602F5E6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3B044DD3"/>
    <w:multiLevelType w:val="hybridMultilevel"/>
    <w:tmpl w:val="F8462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BB5532E"/>
    <w:multiLevelType w:val="multilevel"/>
    <w:tmpl w:val="8E7A7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E5E6618"/>
    <w:multiLevelType w:val="hybridMultilevel"/>
    <w:tmpl w:val="704A41F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291807DC">
      <w:start w:val="1"/>
      <w:numFmt w:val="decimal"/>
      <w:lvlText w:val="%4)"/>
      <w:lvlJc w:val="left"/>
      <w:pPr>
        <w:ind w:left="3807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4304318C"/>
    <w:multiLevelType w:val="hybridMultilevel"/>
    <w:tmpl w:val="F0E08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182A8D"/>
    <w:multiLevelType w:val="singleLevel"/>
    <w:tmpl w:val="D82C87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43E2791E"/>
    <w:multiLevelType w:val="hybridMultilevel"/>
    <w:tmpl w:val="C6FC60D0"/>
    <w:lvl w:ilvl="0" w:tplc="0A84E89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FA6733"/>
    <w:multiLevelType w:val="hybridMultilevel"/>
    <w:tmpl w:val="C9206B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06E45EC"/>
    <w:multiLevelType w:val="hybridMultilevel"/>
    <w:tmpl w:val="4D147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13C4F"/>
    <w:multiLevelType w:val="hybridMultilevel"/>
    <w:tmpl w:val="C050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2F745E"/>
    <w:multiLevelType w:val="hybridMultilevel"/>
    <w:tmpl w:val="FDFA1C42"/>
    <w:lvl w:ilvl="0" w:tplc="9946A76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>
    <w:nsid w:val="5AAD7666"/>
    <w:multiLevelType w:val="hybridMultilevel"/>
    <w:tmpl w:val="CEFE8CC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5C242B29"/>
    <w:multiLevelType w:val="hybridMultilevel"/>
    <w:tmpl w:val="F710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491722"/>
    <w:multiLevelType w:val="hybridMultilevel"/>
    <w:tmpl w:val="604CD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E75CF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AB5D59"/>
    <w:multiLevelType w:val="hybridMultilevel"/>
    <w:tmpl w:val="EC6ED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4C4C10"/>
    <w:multiLevelType w:val="singleLevel"/>
    <w:tmpl w:val="677096D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642773E7"/>
    <w:multiLevelType w:val="multilevel"/>
    <w:tmpl w:val="115C45A4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5">
    <w:nsid w:val="656C29AF"/>
    <w:multiLevelType w:val="hybridMultilevel"/>
    <w:tmpl w:val="37481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57">
    <w:nsid w:val="685E32A5"/>
    <w:multiLevelType w:val="hybridMultilevel"/>
    <w:tmpl w:val="67802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9A74CB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9">
    <w:nsid w:val="6E766B3F"/>
    <w:multiLevelType w:val="singleLevel"/>
    <w:tmpl w:val="1F0EB2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0">
    <w:nsid w:val="6FA5572A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>
    <w:nsid w:val="723D519F"/>
    <w:multiLevelType w:val="hybridMultilevel"/>
    <w:tmpl w:val="2012A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0E2BF2"/>
    <w:multiLevelType w:val="hybridMultilevel"/>
    <w:tmpl w:val="1C009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21736F"/>
    <w:multiLevelType w:val="multilevel"/>
    <w:tmpl w:val="54186C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7B280427"/>
    <w:multiLevelType w:val="hybridMultilevel"/>
    <w:tmpl w:val="6942640A"/>
    <w:lvl w:ilvl="0" w:tplc="3A6CCA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4A770A"/>
    <w:multiLevelType w:val="hybridMultilevel"/>
    <w:tmpl w:val="91B4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D32FE"/>
    <w:multiLevelType w:val="hybridMultilevel"/>
    <w:tmpl w:val="162CF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1"/>
    <w:lvlOverride w:ilvl="0">
      <w:lvl w:ilvl="0">
        <w:start w:val="8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</w:num>
  <w:num w:numId="6">
    <w:abstractNumId w:val="27"/>
  </w:num>
  <w:num w:numId="7">
    <w:abstractNumId w:val="16"/>
  </w:num>
  <w:num w:numId="8">
    <w:abstractNumId w:val="28"/>
  </w:num>
  <w:num w:numId="9">
    <w:abstractNumId w:val="30"/>
  </w:num>
  <w:num w:numId="10">
    <w:abstractNumId w:val="39"/>
  </w:num>
  <w:num w:numId="11">
    <w:abstractNumId w:val="36"/>
  </w:num>
  <w:num w:numId="12">
    <w:abstractNumId w:val="38"/>
  </w:num>
  <w:num w:numId="13">
    <w:abstractNumId w:val="66"/>
  </w:num>
  <w:num w:numId="14">
    <w:abstractNumId w:val="49"/>
  </w:num>
  <w:num w:numId="15">
    <w:abstractNumId w:val="48"/>
  </w:num>
  <w:num w:numId="16">
    <w:abstractNumId w:val="63"/>
  </w:num>
  <w:num w:numId="17">
    <w:abstractNumId w:val="53"/>
    <w:lvlOverride w:ilvl="0">
      <w:startOverride w:val="1"/>
    </w:lvlOverride>
  </w:num>
  <w:num w:numId="18">
    <w:abstractNumId w:val="59"/>
  </w:num>
  <w:num w:numId="19">
    <w:abstractNumId w:val="17"/>
    <w:lvlOverride w:ilvl="0">
      <w:startOverride w:val="1"/>
    </w:lvlOverride>
  </w:num>
  <w:num w:numId="20">
    <w:abstractNumId w:val="58"/>
    <w:lvlOverride w:ilvl="0">
      <w:startOverride w:val="1"/>
    </w:lvlOverride>
  </w:num>
  <w:num w:numId="21">
    <w:abstractNumId w:val="60"/>
    <w:lvlOverride w:ilvl="0">
      <w:startOverride w:val="1"/>
    </w:lvlOverride>
  </w:num>
  <w:num w:numId="22">
    <w:abstractNumId w:val="43"/>
  </w:num>
  <w:num w:numId="23">
    <w:abstractNumId w:val="65"/>
  </w:num>
  <w:num w:numId="24">
    <w:abstractNumId w:val="57"/>
  </w:num>
  <w:num w:numId="25">
    <w:abstractNumId w:val="45"/>
  </w:num>
  <w:num w:numId="26">
    <w:abstractNumId w:val="32"/>
  </w:num>
  <w:num w:numId="27">
    <w:abstractNumId w:val="9"/>
  </w:num>
  <w:num w:numId="28">
    <w:abstractNumId w:val="18"/>
  </w:num>
  <w:num w:numId="29">
    <w:abstractNumId w:val="25"/>
  </w:num>
  <w:num w:numId="30">
    <w:abstractNumId w:val="19"/>
  </w:num>
  <w:num w:numId="31">
    <w:abstractNumId w:val="10"/>
  </w:num>
  <w:num w:numId="32">
    <w:abstractNumId w:val="26"/>
  </w:num>
  <w:num w:numId="33">
    <w:abstractNumId w:val="7"/>
  </w:num>
  <w:num w:numId="34">
    <w:abstractNumId w:val="52"/>
  </w:num>
  <w:num w:numId="35">
    <w:abstractNumId w:val="47"/>
  </w:num>
  <w:num w:numId="36">
    <w:abstractNumId w:val="55"/>
  </w:num>
  <w:num w:numId="37">
    <w:abstractNumId w:val="21"/>
  </w:num>
  <w:num w:numId="38">
    <w:abstractNumId w:val="46"/>
  </w:num>
  <w:num w:numId="39">
    <w:abstractNumId w:val="64"/>
  </w:num>
  <w:num w:numId="40">
    <w:abstractNumId w:val="62"/>
  </w:num>
  <w:num w:numId="41">
    <w:abstractNumId w:val="61"/>
  </w:num>
  <w:num w:numId="42">
    <w:abstractNumId w:val="50"/>
  </w:num>
  <w:num w:numId="43">
    <w:abstractNumId w:val="31"/>
  </w:num>
  <w:num w:numId="44">
    <w:abstractNumId w:val="11"/>
  </w:num>
  <w:num w:numId="45">
    <w:abstractNumId w:val="12"/>
  </w:num>
  <w:num w:numId="46">
    <w:abstractNumId w:val="51"/>
  </w:num>
  <w:num w:numId="47">
    <w:abstractNumId w:val="23"/>
  </w:num>
  <w:num w:numId="48">
    <w:abstractNumId w:val="29"/>
  </w:num>
  <w:num w:numId="49">
    <w:abstractNumId w:val="34"/>
  </w:num>
  <w:num w:numId="50">
    <w:abstractNumId w:val="15"/>
  </w:num>
  <w:num w:numId="51">
    <w:abstractNumId w:val="40"/>
  </w:num>
  <w:num w:numId="52">
    <w:abstractNumId w:val="13"/>
  </w:num>
  <w:num w:numId="53">
    <w:abstractNumId w:val="67"/>
  </w:num>
  <w:num w:numId="54">
    <w:abstractNumId w:val="14"/>
  </w:num>
  <w:num w:numId="55">
    <w:abstractNumId w:val="22"/>
  </w:num>
  <w:num w:numId="56">
    <w:abstractNumId w:val="33"/>
  </w:num>
  <w:num w:numId="57">
    <w:abstractNumId w:val="24"/>
  </w:num>
  <w:num w:numId="58">
    <w:abstractNumId w:val="56"/>
  </w:num>
  <w:num w:numId="59">
    <w:abstractNumId w:val="35"/>
  </w:num>
  <w:num w:numId="60">
    <w:abstractNumId w:val="35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color w:val="000000"/>
        </w:rPr>
      </w:lvl>
    </w:lvlOverride>
  </w:num>
  <w:num w:numId="61">
    <w:abstractNumId w:val="42"/>
  </w:num>
  <w:num w:numId="62">
    <w:abstractNumId w:val="54"/>
  </w:num>
  <w:num w:numId="63">
    <w:abstractNumId w:val="0"/>
  </w:num>
  <w:num w:numId="64">
    <w:abstractNumId w:val="4"/>
  </w:num>
  <w:num w:numId="65">
    <w:abstractNumId w:val="2"/>
  </w:num>
  <w:num w:numId="66">
    <w:abstractNumId w:val="3"/>
  </w:num>
  <w:num w:numId="67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ED"/>
    <w:rsid w:val="00010A49"/>
    <w:rsid w:val="000342C5"/>
    <w:rsid w:val="000E2B76"/>
    <w:rsid w:val="000F7463"/>
    <w:rsid w:val="00112680"/>
    <w:rsid w:val="0011767E"/>
    <w:rsid w:val="00156CF5"/>
    <w:rsid w:val="001640C7"/>
    <w:rsid w:val="00171DE0"/>
    <w:rsid w:val="00177091"/>
    <w:rsid w:val="001858D6"/>
    <w:rsid w:val="001958D3"/>
    <w:rsid w:val="001958DE"/>
    <w:rsid w:val="001C7B64"/>
    <w:rsid w:val="002C5B3E"/>
    <w:rsid w:val="002C65A2"/>
    <w:rsid w:val="002F0C69"/>
    <w:rsid w:val="00330314"/>
    <w:rsid w:val="00342A16"/>
    <w:rsid w:val="0038316D"/>
    <w:rsid w:val="0038777C"/>
    <w:rsid w:val="003C2582"/>
    <w:rsid w:val="003F4A86"/>
    <w:rsid w:val="00402C16"/>
    <w:rsid w:val="004923EA"/>
    <w:rsid w:val="004B2D63"/>
    <w:rsid w:val="005336CB"/>
    <w:rsid w:val="0057343E"/>
    <w:rsid w:val="00590D83"/>
    <w:rsid w:val="00605486"/>
    <w:rsid w:val="00616DDC"/>
    <w:rsid w:val="0063778D"/>
    <w:rsid w:val="00673B29"/>
    <w:rsid w:val="006C1145"/>
    <w:rsid w:val="00723A2D"/>
    <w:rsid w:val="00745C10"/>
    <w:rsid w:val="00755355"/>
    <w:rsid w:val="007A603D"/>
    <w:rsid w:val="007B5166"/>
    <w:rsid w:val="007D3FAB"/>
    <w:rsid w:val="00830EA1"/>
    <w:rsid w:val="00853735"/>
    <w:rsid w:val="0093005E"/>
    <w:rsid w:val="00973870"/>
    <w:rsid w:val="00981972"/>
    <w:rsid w:val="00987CF6"/>
    <w:rsid w:val="009B77AB"/>
    <w:rsid w:val="009C396F"/>
    <w:rsid w:val="00A01E6A"/>
    <w:rsid w:val="00A54D90"/>
    <w:rsid w:val="00A67B76"/>
    <w:rsid w:val="00AB3910"/>
    <w:rsid w:val="00AB4629"/>
    <w:rsid w:val="00AE1736"/>
    <w:rsid w:val="00AE58F9"/>
    <w:rsid w:val="00B04EB3"/>
    <w:rsid w:val="00B41F81"/>
    <w:rsid w:val="00BB3960"/>
    <w:rsid w:val="00BE0DEA"/>
    <w:rsid w:val="00BF1E6C"/>
    <w:rsid w:val="00C15AFF"/>
    <w:rsid w:val="00C36300"/>
    <w:rsid w:val="00C549ED"/>
    <w:rsid w:val="00CB37C8"/>
    <w:rsid w:val="00CE4195"/>
    <w:rsid w:val="00D96CB6"/>
    <w:rsid w:val="00DA7332"/>
    <w:rsid w:val="00E6135A"/>
    <w:rsid w:val="00E9648E"/>
    <w:rsid w:val="00F200E2"/>
    <w:rsid w:val="00F413A7"/>
    <w:rsid w:val="00F434E2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USC3</cp:lastModifiedBy>
  <cp:revision>33</cp:revision>
  <dcterms:created xsi:type="dcterms:W3CDTF">2020-02-26T10:37:00Z</dcterms:created>
  <dcterms:modified xsi:type="dcterms:W3CDTF">2020-03-04T14:03:00Z</dcterms:modified>
</cp:coreProperties>
</file>