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ind w:left="5246" w:firstLine="708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załącznik  nr  4 do SIWZ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ind w:right="-2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O SPEŁNIENIU WARUNKÓW W POSTĘPOWANIU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ind w:right="-2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sz w:val="24"/>
          <w:szCs w:val="24"/>
          <w:lang w:eastAsia="pl-PL"/>
        </w:rPr>
        <w:t>Część … zamówienia</w:t>
      </w:r>
    </w:p>
    <w:p w:rsidR="00FE268A" w:rsidRPr="00FE268A" w:rsidRDefault="00FE268A" w:rsidP="00FE268A">
      <w:pPr>
        <w:spacing w:line="240" w:lineRule="auto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Nazwa Wykonawcy:</w:t>
      </w:r>
    </w:p>
    <w:p w:rsidR="00FE268A" w:rsidRPr="00FE268A" w:rsidRDefault="00FE268A" w:rsidP="00FE268A">
      <w:pPr>
        <w:spacing w:line="240" w:lineRule="auto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E268A" w:rsidRPr="00FE268A" w:rsidRDefault="00FE268A" w:rsidP="00FE268A">
      <w:pPr>
        <w:spacing w:line="240" w:lineRule="auto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Adres Wykonawcy:</w:t>
      </w:r>
    </w:p>
    <w:p w:rsidR="00FE268A" w:rsidRPr="00FE268A" w:rsidRDefault="00FE268A" w:rsidP="00FE268A">
      <w:pPr>
        <w:spacing w:line="240" w:lineRule="auto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E268A" w:rsidRPr="00FE268A" w:rsidRDefault="00FE268A" w:rsidP="00FE268A">
      <w:pPr>
        <w:spacing w:line="240" w:lineRule="auto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Wykonawcy z art. 25a ust. 1 ustawy </w:t>
      </w: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z dnia 29 stycznia 2004 r. – Prawo zamówień publicznych (Dz.U. z 2019 r. poz. 1843 z </w:t>
      </w:r>
      <w:proofErr w:type="spellStart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późn</w:t>
      </w:r>
      <w:proofErr w:type="spellEnd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. zm.), zwanej dalej „ustawą </w:t>
      </w:r>
      <w:proofErr w:type="spellStart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Pzp</w:t>
      </w:r>
      <w:proofErr w:type="spellEnd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” o spełnieniu warunków udziału w postępowaniu </w:t>
      </w:r>
      <w:proofErr w:type="spellStart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pn</w:t>
      </w:r>
      <w:proofErr w:type="spellEnd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: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„</w:t>
      </w:r>
      <w:r w:rsidRPr="00FE268A">
        <w:rPr>
          <w:rFonts w:ascii="Times New Roman" w:hAnsi="Times New Roman"/>
          <w:b/>
          <w:bCs/>
          <w:sz w:val="24"/>
          <w:szCs w:val="24"/>
          <w:lang w:eastAsia="pl-PL"/>
        </w:rPr>
        <w:t xml:space="preserve">Termomodernizacja budynków użyteczności publicznej </w:t>
      </w:r>
      <w:r w:rsidRPr="00FE268A">
        <w:rPr>
          <w:rFonts w:ascii="Times New Roman" w:hAnsi="Times New Roman"/>
          <w:b/>
          <w:bCs/>
          <w:sz w:val="24"/>
          <w:szCs w:val="24"/>
          <w:lang w:eastAsia="pl-PL"/>
        </w:rPr>
        <w:br/>
        <w:t>na terenie Gminy Kluczewsko</w:t>
      </w:r>
      <w:r w:rsidRPr="00FE268A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"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oświadczam, co następuje:</w:t>
      </w:r>
    </w:p>
    <w:p w:rsidR="00FE268A" w:rsidRPr="00FE268A" w:rsidRDefault="00FE268A" w:rsidP="00FE268A">
      <w:pPr>
        <w:widowControl w:val="0"/>
        <w:shd w:val="clear" w:color="auto" w:fill="BFBFB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sz w:val="24"/>
          <w:szCs w:val="24"/>
          <w:lang w:eastAsia="pl-PL"/>
        </w:rPr>
        <w:t>INFORMACJA DOTYCZĄCA WYKONAWCY:</w:t>
      </w:r>
    </w:p>
    <w:p w:rsidR="00FE268A" w:rsidRPr="00FE268A" w:rsidRDefault="00FE268A" w:rsidP="00FE268A">
      <w:pPr>
        <w:tabs>
          <w:tab w:val="left" w:pos="709"/>
          <w:tab w:val="left" w:pos="993"/>
        </w:tabs>
        <w:overflowPunct w:val="0"/>
        <w:autoSpaceDN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FE268A" w:rsidRPr="00FE268A" w:rsidRDefault="00FE268A" w:rsidP="00FE268A">
      <w:pPr>
        <w:tabs>
          <w:tab w:val="left" w:pos="709"/>
          <w:tab w:val="left" w:pos="993"/>
        </w:tabs>
        <w:overflowPunct w:val="0"/>
        <w:autoSpaceDN w:val="0"/>
        <w:spacing w:line="240" w:lineRule="auto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Oświadczam, że spełniam warunki udziału w postępowaniu określone przez Zamawiającego w </w:t>
      </w:r>
      <w:bookmarkStart w:id="0" w:name="_Toc326423402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bookmarkEnd w:id="0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Rozdziale V 5.1.pkt 1.2.) SIWZ.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FE268A" w:rsidRPr="00FE268A" w:rsidTr="003379D2">
        <w:tc>
          <w:tcPr>
            <w:tcW w:w="3071" w:type="dxa"/>
            <w:vAlign w:val="center"/>
            <w:hideMark/>
          </w:tcPr>
          <w:p w:rsidR="00FE268A" w:rsidRPr="00FE268A" w:rsidRDefault="00FE268A" w:rsidP="003379D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268A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3360" behindDoc="0" locked="0" layoutInCell="1" allowOverlap="1" wp14:anchorId="147AA17D" wp14:editId="3F9205E3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20" name="Łącznik prosty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16AC874A" id="Łącznik prosty 20" o:spid="_x0000_s1026" style="position:absolute;z-index:25166336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HYiTzM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FE26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FE268A" w:rsidRPr="00FE268A" w:rsidRDefault="00FE268A" w:rsidP="003379D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268A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4384" behindDoc="0" locked="0" layoutInCell="1" allowOverlap="1" wp14:anchorId="5FF8A842" wp14:editId="615BE12A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9" name="Łącznik prosty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EB50EA6" id="Łącznik prosty 19" o:spid="_x0000_s1026" style="position:absolute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PMH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6VzzBz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FE26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FE268A" w:rsidRPr="00FE268A" w:rsidRDefault="00FE268A" w:rsidP="00FE268A">
      <w:pPr>
        <w:spacing w:line="240" w:lineRule="auto"/>
        <w:ind w:left="4321" w:right="295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>podpisy osób/osoby wskazanych w dokumencie uprawniającym</w:t>
      </w:r>
    </w:p>
    <w:p w:rsidR="00FE268A" w:rsidRPr="00FE268A" w:rsidRDefault="00FE268A" w:rsidP="00FE268A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>do występowania w obrocie prawnym lub posiadających pełnomocnictwo</w:t>
      </w:r>
    </w:p>
    <w:p w:rsidR="00FE268A" w:rsidRPr="00FE268A" w:rsidRDefault="00FE268A" w:rsidP="00FE268A">
      <w:pPr>
        <w:widowControl w:val="0"/>
        <w:shd w:val="clear" w:color="auto" w:fill="BFBFB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sz w:val="24"/>
          <w:szCs w:val="24"/>
          <w:lang w:eastAsia="pl-PL"/>
        </w:rPr>
        <w:t>INFORMACJA W ZWIĄZKU Z POLEGANIEM NA ZASOBACH INNYCH PODMIOTÓW</w:t>
      </w: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: </w:t>
      </w:r>
    </w:p>
    <w:p w:rsidR="00FE268A" w:rsidRPr="00FE268A" w:rsidRDefault="00FE268A" w:rsidP="00FE268A">
      <w:pPr>
        <w:tabs>
          <w:tab w:val="left" w:pos="709"/>
          <w:tab w:val="left" w:pos="993"/>
        </w:tabs>
        <w:overflowPunct w:val="0"/>
        <w:autoSpaceDN w:val="0"/>
        <w:spacing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 </w:t>
      </w:r>
      <w:proofErr w:type="spellStart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w</w:t>
      </w:r>
      <w:proofErr w:type="spellEnd"/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  Rozdziale V 5.1.pkt 1.2.) SIWZ</w:t>
      </w:r>
      <w:r w:rsidRPr="00FE268A">
        <w:rPr>
          <w:rFonts w:ascii="Times New Roman" w:hAnsi="Times New Roman"/>
          <w:i/>
          <w:sz w:val="24"/>
          <w:szCs w:val="24"/>
        </w:rPr>
        <w:t>,</w:t>
      </w:r>
      <w:r w:rsidRPr="00FE268A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FE268A">
        <w:rPr>
          <w:rFonts w:ascii="Times New Roman" w:hAnsi="Times New Roman"/>
          <w:sz w:val="24"/>
          <w:szCs w:val="24"/>
        </w:rPr>
        <w:t>ych</w:t>
      </w:r>
      <w:proofErr w:type="spellEnd"/>
      <w:r w:rsidRPr="00FE268A">
        <w:rPr>
          <w:rFonts w:ascii="Times New Roman" w:hAnsi="Times New Roman"/>
          <w:sz w:val="24"/>
          <w:szCs w:val="24"/>
        </w:rPr>
        <w:t xml:space="preserve"> podmiotu/ów:</w:t>
      </w:r>
    </w:p>
    <w:p w:rsidR="00FE268A" w:rsidRPr="00FE268A" w:rsidRDefault="00FE268A" w:rsidP="00FE268A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</w:t>
      </w:r>
    </w:p>
    <w:p w:rsidR="00FE268A" w:rsidRPr="00FE268A" w:rsidRDefault="00FE268A" w:rsidP="00FE268A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w następującym zakresie: ……………………………………………………………………..…</w:t>
      </w:r>
    </w:p>
    <w:p w:rsidR="00FE268A" w:rsidRPr="00FE268A" w:rsidRDefault="00FE268A" w:rsidP="00FE268A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</w:t>
      </w:r>
      <w:r w:rsidRPr="00FE268A">
        <w:rPr>
          <w:rFonts w:ascii="Times New Roman" w:hAnsi="Times New Roman"/>
          <w:i/>
          <w:sz w:val="24"/>
          <w:szCs w:val="24"/>
        </w:rPr>
        <w:t>(wskazać podmiot i określić odpowiedni zakres dla wskazanego podmiotu)</w:t>
      </w:r>
    </w:p>
    <w:p w:rsidR="00FE268A" w:rsidRPr="00FE268A" w:rsidRDefault="00FE268A" w:rsidP="00FE268A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……………………………………………………………………………………………………….w następującym zakresie: ……………………………………………….</w:t>
      </w:r>
    </w:p>
    <w:p w:rsidR="00FE268A" w:rsidRPr="00FE268A" w:rsidRDefault="00FE268A" w:rsidP="00FE268A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………………………………………………………………………………………………………..</w:t>
      </w:r>
      <w:r w:rsidRPr="00FE268A">
        <w:rPr>
          <w:rFonts w:ascii="Times New Roman" w:hAnsi="Times New Roman"/>
          <w:i/>
          <w:sz w:val="24"/>
          <w:szCs w:val="24"/>
        </w:rPr>
        <w:t>(wskazać podmiot i określić odpowiedni zakres dla wskazanego podmiotu)</w:t>
      </w:r>
    </w:p>
    <w:p w:rsidR="00FE268A" w:rsidRPr="00FE268A" w:rsidRDefault="00FE268A" w:rsidP="00FE268A">
      <w:pPr>
        <w:numPr>
          <w:ilvl w:val="0"/>
          <w:numId w:val="13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………………………………………………………………………………………………………. w następującym zakresie………………………………………..…</w:t>
      </w:r>
    </w:p>
    <w:p w:rsidR="00FE268A" w:rsidRPr="00FE268A" w:rsidRDefault="00FE268A" w:rsidP="00FE268A">
      <w:pPr>
        <w:spacing w:line="240" w:lineRule="auto"/>
        <w:ind w:left="720"/>
        <w:jc w:val="both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………………………………………………………………………………..</w:t>
      </w:r>
      <w:r w:rsidRPr="00FE268A">
        <w:rPr>
          <w:rFonts w:ascii="Times New Roman" w:hAnsi="Times New Roman"/>
          <w:i/>
          <w:sz w:val="24"/>
          <w:szCs w:val="24"/>
        </w:rPr>
        <w:t>(wskazać podmiot i określić odpowiedni zakres dla wskazanego podmiotu)</w:t>
      </w:r>
    </w:p>
    <w:p w:rsidR="00FE268A" w:rsidRPr="00FE268A" w:rsidRDefault="00FE268A" w:rsidP="00FE268A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FE268A" w:rsidRPr="00FE268A" w:rsidRDefault="00FE268A" w:rsidP="00FE268A">
      <w:pPr>
        <w:tabs>
          <w:tab w:val="left" w:pos="4536"/>
          <w:tab w:val="left" w:pos="4820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 xml:space="preserve">......................................., dnia ..................... </w:t>
      </w:r>
    </w:p>
    <w:p w:rsidR="00FE268A" w:rsidRPr="00FE268A" w:rsidRDefault="00FE268A" w:rsidP="00FE268A">
      <w:pPr>
        <w:pStyle w:val="Akapitzlist"/>
        <w:tabs>
          <w:tab w:val="left" w:pos="354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(Miejscowość)</w:t>
      </w:r>
      <w:r w:rsidRPr="00FE268A">
        <w:rPr>
          <w:rFonts w:ascii="Times New Roman" w:hAnsi="Times New Roman"/>
          <w:sz w:val="24"/>
          <w:szCs w:val="24"/>
        </w:rPr>
        <w:tab/>
      </w:r>
      <w:r w:rsidRPr="00FE268A">
        <w:rPr>
          <w:rFonts w:ascii="Times New Roman" w:hAnsi="Times New Roman"/>
          <w:sz w:val="24"/>
          <w:szCs w:val="24"/>
        </w:rPr>
        <w:tab/>
      </w:r>
    </w:p>
    <w:p w:rsidR="00FE268A" w:rsidRPr="00FE268A" w:rsidRDefault="00FE268A" w:rsidP="00FE268A">
      <w:pPr>
        <w:tabs>
          <w:tab w:val="left" w:pos="354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</w:t>
      </w:r>
    </w:p>
    <w:p w:rsidR="00FE268A" w:rsidRPr="00FE268A" w:rsidRDefault="00FE268A" w:rsidP="00FE268A">
      <w:pPr>
        <w:pStyle w:val="Tekstpodstawowywcity"/>
        <w:spacing w:after="0" w:line="240" w:lineRule="auto"/>
        <w:ind w:left="3540" w:firstLine="708"/>
        <w:jc w:val="both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 xml:space="preserve">Podpis Wykonawcy lub osoby (osób) upoważnionej </w:t>
      </w:r>
    </w:p>
    <w:p w:rsidR="00FE268A" w:rsidRPr="00FE268A" w:rsidRDefault="00FE268A" w:rsidP="00FE268A">
      <w:pPr>
        <w:pStyle w:val="Tekstpodstawowywcity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</w:rPr>
      </w:pPr>
      <w:r w:rsidRPr="00FE268A">
        <w:rPr>
          <w:rFonts w:ascii="Times New Roman" w:hAnsi="Times New Roman"/>
          <w:sz w:val="24"/>
          <w:szCs w:val="24"/>
        </w:rPr>
        <w:t>do występowania w imieniu Wykonawcy</w:t>
      </w:r>
      <w:r w:rsidRPr="00FE268A">
        <w:rPr>
          <w:rFonts w:ascii="Times New Roman" w:hAnsi="Times New Roman"/>
          <w:sz w:val="24"/>
          <w:szCs w:val="24"/>
          <w:vertAlign w:val="superscript"/>
        </w:rPr>
        <w:footnoteReference w:id="1"/>
      </w:r>
    </w:p>
    <w:p w:rsidR="00FE268A" w:rsidRPr="00FE268A" w:rsidRDefault="00FE268A" w:rsidP="00FE268A">
      <w:pPr>
        <w:pStyle w:val="Tekstpodstawowywcity"/>
        <w:spacing w:after="0" w:line="240" w:lineRule="auto"/>
        <w:ind w:left="4248"/>
        <w:jc w:val="both"/>
        <w:rPr>
          <w:rFonts w:ascii="Times New Roman" w:hAnsi="Times New Roman"/>
          <w:sz w:val="24"/>
          <w:szCs w:val="24"/>
          <w:vertAlign w:val="superscript"/>
        </w:rPr>
      </w:pPr>
    </w:p>
    <w:p w:rsidR="00FE268A" w:rsidRPr="00FE268A" w:rsidRDefault="00FE268A" w:rsidP="00FE268A">
      <w:pPr>
        <w:widowControl w:val="0"/>
        <w:shd w:val="clear" w:color="auto" w:fill="BFBFBF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b/>
          <w:sz w:val="24"/>
          <w:szCs w:val="24"/>
          <w:lang w:eastAsia="pl-PL"/>
        </w:rPr>
        <w:t>OŚWIADCZENIE DOTYCZĄCE PODANYCH INFORMACJI: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wszystkie informacje podane w powyższych oświadczeniach są aktualne </w:t>
      </w: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FE268A" w:rsidRPr="00FE268A" w:rsidRDefault="00FE268A" w:rsidP="00FE268A">
      <w:pPr>
        <w:widowControl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1"/>
        <w:gridCol w:w="2143"/>
      </w:tblGrid>
      <w:tr w:rsidR="00FE268A" w:rsidRPr="00FE268A" w:rsidTr="003379D2">
        <w:tc>
          <w:tcPr>
            <w:tcW w:w="3071" w:type="dxa"/>
            <w:vAlign w:val="center"/>
            <w:hideMark/>
          </w:tcPr>
          <w:p w:rsidR="00FE268A" w:rsidRPr="00FE268A" w:rsidRDefault="00FE268A" w:rsidP="003379D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268A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1312" behindDoc="0" locked="0" layoutInCell="1" allowOverlap="1" wp14:anchorId="1CD9E565" wp14:editId="6E422510">
                      <wp:simplePos x="0" y="0"/>
                      <wp:positionH relativeFrom="column">
                        <wp:posOffset>50800</wp:posOffset>
                      </wp:positionH>
                      <wp:positionV relativeFrom="paragraph">
                        <wp:posOffset>3174</wp:posOffset>
                      </wp:positionV>
                      <wp:extent cx="1800225" cy="0"/>
                      <wp:effectExtent l="0" t="0" r="9525" b="19050"/>
                      <wp:wrapNone/>
                      <wp:docPr id="16" name="Łącznik prosty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2CD9639B" id="Łącznik prosty 16" o:spid="_x0000_s1026" style="position:absolute;z-index:25166131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pt,.25pt" to="145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">
                      <v:stroke dashstyle="1 1"/>
                    </v:line>
                  </w:pict>
                </mc:Fallback>
              </mc:AlternateContent>
            </w:r>
            <w:r w:rsidRPr="00FE26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(miejscowość)</w:t>
            </w:r>
          </w:p>
        </w:tc>
        <w:tc>
          <w:tcPr>
            <w:tcW w:w="2143" w:type="dxa"/>
            <w:vAlign w:val="center"/>
            <w:hideMark/>
          </w:tcPr>
          <w:p w:rsidR="00FE268A" w:rsidRPr="00FE268A" w:rsidRDefault="00FE268A" w:rsidP="003379D2">
            <w:pPr>
              <w:tabs>
                <w:tab w:val="left" w:pos="720"/>
                <w:tab w:val="left" w:pos="1267"/>
              </w:tabs>
              <w:overflowPunct w:val="0"/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</w:pPr>
            <w:r w:rsidRPr="00FE268A">
              <w:rPr>
                <w:rFonts w:ascii="Times New Roman" w:eastAsia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4294967291" distB="4294967291" distL="114300" distR="114300" simplePos="0" relativeHeight="251662336" behindDoc="0" locked="0" layoutInCell="1" allowOverlap="1" wp14:anchorId="7A94BAB0" wp14:editId="36CAF716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5079</wp:posOffset>
                      </wp:positionV>
                      <wp:extent cx="1259840" cy="0"/>
                      <wp:effectExtent l="0" t="0" r="16510" b="19050"/>
                      <wp:wrapNone/>
                      <wp:docPr id="15" name="Łącznik prosty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984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7A5BDAB2" id="Łącznik prosty 15" o:spid="_x0000_s1026" style="position:absolute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8pt,.4pt" to="103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">
                      <v:stroke dashstyle="1 1"/>
                    </v:line>
                  </w:pict>
                </mc:Fallback>
              </mc:AlternateContent>
            </w:r>
            <w:r w:rsidRPr="00FE268A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(data)</w:t>
            </w:r>
          </w:p>
        </w:tc>
      </w:tr>
    </w:tbl>
    <w:p w:rsidR="00FE268A" w:rsidRPr="00FE268A" w:rsidRDefault="00FE268A" w:rsidP="00FE268A">
      <w:pPr>
        <w:spacing w:line="240" w:lineRule="auto"/>
        <w:ind w:left="4321" w:right="295"/>
        <w:contextualSpacing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sz w:val="24"/>
          <w:szCs w:val="24"/>
          <w:lang w:eastAsia="pl-PL"/>
        </w:rPr>
        <w:t>_____________________________________</w:t>
      </w:r>
    </w:p>
    <w:p w:rsidR="00FE268A" w:rsidRPr="00FE268A" w:rsidRDefault="00FE268A" w:rsidP="00FE268A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>podpisy osób/osoby wskazanych w dokumencie uprawniającym</w:t>
      </w:r>
    </w:p>
    <w:p w:rsidR="00FE268A" w:rsidRPr="00FE268A" w:rsidRDefault="00FE268A" w:rsidP="00FE268A">
      <w:pPr>
        <w:spacing w:line="240" w:lineRule="auto"/>
        <w:ind w:left="4320" w:right="293"/>
        <w:contextualSpacing/>
        <w:jc w:val="center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FE268A">
        <w:rPr>
          <w:rFonts w:ascii="Times New Roman" w:eastAsia="Times New Roman" w:hAnsi="Times New Roman"/>
          <w:i/>
          <w:sz w:val="24"/>
          <w:szCs w:val="24"/>
          <w:lang w:eastAsia="pl-PL"/>
        </w:rPr>
        <w:t>do występowania w obrocie prawnym lub posiadających pełnomocnictw</w:t>
      </w: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ind w:left="4956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ind w:left="4956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ind w:left="4956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ind w:left="4956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</w:p>
    <w:p w:rsidR="00FE268A" w:rsidRPr="00FE268A" w:rsidRDefault="00FE268A" w:rsidP="00FE268A">
      <w:pPr>
        <w:widowControl w:val="0"/>
        <w:tabs>
          <w:tab w:val="left" w:leader="dot" w:pos="2068"/>
        </w:tabs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bookmarkStart w:id="1" w:name="_GoBack"/>
      <w:bookmarkEnd w:id="1"/>
    </w:p>
    <w:sectPr w:rsidR="00FE268A" w:rsidRPr="00FE268A" w:rsidSect="00342A16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DA0" w:rsidRDefault="00534DA0" w:rsidP="00C549ED">
      <w:pPr>
        <w:spacing w:line="240" w:lineRule="auto"/>
      </w:pPr>
      <w:r>
        <w:separator/>
      </w:r>
    </w:p>
  </w:endnote>
  <w:endnote w:type="continuationSeparator" w:id="0">
    <w:p w:rsidR="00534DA0" w:rsidRDefault="00534DA0" w:rsidP="00C549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DEA" w:rsidRDefault="00BE0DE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135FFB">
      <w:rPr>
        <w:noProof/>
      </w:rPr>
      <w:t>2</w:t>
    </w:r>
    <w:r>
      <w:rPr>
        <w:noProof/>
      </w:rPr>
      <w:fldChar w:fldCharType="end"/>
    </w:r>
  </w:p>
  <w:p w:rsidR="00BE0DEA" w:rsidRDefault="00BE0D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DA0" w:rsidRDefault="00534DA0" w:rsidP="00C549ED">
      <w:pPr>
        <w:spacing w:line="240" w:lineRule="auto"/>
      </w:pPr>
      <w:r>
        <w:separator/>
      </w:r>
    </w:p>
  </w:footnote>
  <w:footnote w:type="continuationSeparator" w:id="0">
    <w:p w:rsidR="00534DA0" w:rsidRDefault="00534DA0" w:rsidP="00C549ED">
      <w:pPr>
        <w:spacing w:line="240" w:lineRule="auto"/>
      </w:pPr>
      <w:r>
        <w:continuationSeparator/>
      </w:r>
    </w:p>
  </w:footnote>
  <w:footnote w:id="1">
    <w:p w:rsidR="00FE268A" w:rsidRDefault="00FE268A" w:rsidP="00FE268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03BB3">
        <w:rPr>
          <w:rFonts w:ascii="Times New Roman" w:hAnsi="Times New Roman"/>
        </w:rPr>
        <w:t>Pożądany czytelny podpis albo podpis i pieczątka z imieniem i nazwiskiem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4A0" w:firstRow="1" w:lastRow="0" w:firstColumn="1" w:lastColumn="0" w:noHBand="0" w:noVBand="1"/>
    </w:tblPr>
    <w:tblGrid>
      <w:gridCol w:w="1850"/>
      <w:gridCol w:w="2772"/>
      <w:gridCol w:w="1821"/>
      <w:gridCol w:w="2843"/>
    </w:tblGrid>
    <w:tr w:rsidR="00BE0DEA" w:rsidRPr="007D2852" w:rsidTr="00342A16"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7A79C229" wp14:editId="2C1AA4A5">
                <wp:extent cx="1043940" cy="541020"/>
                <wp:effectExtent l="0" t="0" r="3810" b="0"/>
                <wp:docPr id="4" name="Obraz 4" descr="C:\Documents and Settings\Lech\Pulpit\PROJEKTY 2017\RPO\RPO 7.4\Informacje dla Renaty\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Lech\Pulpit\PROJEKTY 2017\RPO\RPO 7.4\Informacje dla Renaty\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394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152B0A43" wp14:editId="2F356849">
                <wp:extent cx="1638300" cy="541020"/>
                <wp:effectExtent l="0" t="0" r="0" b="0"/>
                <wp:docPr id="3" name="Obraz 3" descr="C:\Documents and Settings\Lech\Pulpit\PROJEKTY 2017\RPO\RPO 7.4\Informacje dla Renaty\R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C:\Documents and Settings\Lech\Pulpit\PROJEKTY 2017\RPO\RPO 7.4\Informacje dla Renaty\R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2EEE77FC" wp14:editId="0D7DD29F">
                <wp:extent cx="1021080" cy="541020"/>
                <wp:effectExtent l="0" t="0" r="7620" b="0"/>
                <wp:docPr id="2" name="Obraz 2" descr="C:\Documents and Settings\Lech\Pulpit\PROJEKTY 2017\RPO\RPO 7.4\Informacje dla Renaty\W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 descr="C:\Documents and Settings\Lech\Pulpit\PROJEKTY 2017\RPO\RPO 7.4\Informacje dla Renaty\W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3" w:type="dxa"/>
          <w:shd w:val="clear" w:color="auto" w:fill="auto"/>
        </w:tcPr>
        <w:p w:rsidR="00BE0DEA" w:rsidRPr="005070A3" w:rsidRDefault="00BE0DEA" w:rsidP="00342A16">
          <w:pPr>
            <w:spacing w:after="200"/>
            <w:rPr>
              <w:rFonts w:ascii="Calibri" w:hAnsi="Calibri"/>
              <w:sz w:val="22"/>
              <w:szCs w:val="22"/>
            </w:rPr>
          </w:pPr>
          <w:r w:rsidRPr="007D2852">
            <w:rPr>
              <w:rFonts w:ascii="Calibri" w:hAnsi="Calibri"/>
              <w:noProof/>
              <w:sz w:val="22"/>
              <w:szCs w:val="22"/>
              <w:lang w:eastAsia="pl-PL"/>
            </w:rPr>
            <w:drawing>
              <wp:inline distT="0" distB="0" distL="0" distR="0" wp14:anchorId="2F05C999" wp14:editId="0C13B007">
                <wp:extent cx="1684020" cy="541020"/>
                <wp:effectExtent l="0" t="0" r="0" b="0"/>
                <wp:docPr id="1" name="Obraz 1" descr="C:\Documents and Settings\Lech\Pulpit\PROJEKTY 2017\RPO\RPO 7.4\Informacje dla Renaty\EFR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C:\Documents and Settings\Lech\Pulpit\PROJEKTY 2017\RPO\RPO 7.4\Informacje dla Renaty\EFR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0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E0DEA" w:rsidRPr="005070A3" w:rsidRDefault="00BE0DEA" w:rsidP="00342A16">
    <w:pPr>
      <w:tabs>
        <w:tab w:val="center" w:pos="4536"/>
        <w:tab w:val="right" w:pos="9072"/>
      </w:tabs>
      <w:spacing w:line="240" w:lineRule="auto"/>
      <w:rPr>
        <w:rFonts w:ascii="Calibri" w:hAnsi="Calibri"/>
        <w:sz w:val="22"/>
        <w:szCs w:val="22"/>
      </w:rPr>
    </w:pPr>
  </w:p>
  <w:p w:rsidR="00BE0DEA" w:rsidRDefault="00BE0DE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cs-CZ"/>
      </w:rPr>
    </w:lvl>
  </w:abstractNum>
  <w:abstractNum w:abstractNumId="2">
    <w:nsid w:val="00000005"/>
    <w:multiLevelType w:val="multilevel"/>
    <w:tmpl w:val="C9E60118"/>
    <w:name w:val="WW8Num5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08"/>
        </w:tabs>
        <w:ind w:left="108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0000006"/>
    <w:multiLevelType w:val="multilevel"/>
    <w:tmpl w:val="00000006"/>
    <w:name w:val="WW8Num6"/>
    <w:lvl w:ilvl="0">
      <w:start w:val="10"/>
      <w:numFmt w:val="decimal"/>
      <w:lvlText w:val="%1."/>
      <w:lvlJc w:val="left"/>
      <w:pPr>
        <w:tabs>
          <w:tab w:val="num" w:pos="408"/>
        </w:tabs>
        <w:ind w:left="408" w:hanging="39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18"/>
        </w:tabs>
        <w:ind w:left="1818" w:hanging="180"/>
      </w:pPr>
    </w:lvl>
    <w:lvl w:ilvl="3">
      <w:start w:val="1"/>
      <w:numFmt w:val="decimal"/>
      <w:lvlText w:val="%4."/>
      <w:lvlJc w:val="left"/>
      <w:pPr>
        <w:tabs>
          <w:tab w:val="num" w:pos="2538"/>
        </w:tabs>
        <w:ind w:left="2538" w:hanging="360"/>
      </w:pPr>
    </w:lvl>
    <w:lvl w:ilvl="4">
      <w:start w:val="1"/>
      <w:numFmt w:val="lowerLetter"/>
      <w:lvlText w:val="%5."/>
      <w:lvlJc w:val="left"/>
      <w:pPr>
        <w:tabs>
          <w:tab w:val="num" w:pos="3258"/>
        </w:tabs>
        <w:ind w:left="3258" w:hanging="360"/>
      </w:pPr>
    </w:lvl>
    <w:lvl w:ilvl="5">
      <w:start w:val="1"/>
      <w:numFmt w:val="lowerRoman"/>
      <w:lvlText w:val="%6."/>
      <w:lvlJc w:val="right"/>
      <w:pPr>
        <w:tabs>
          <w:tab w:val="num" w:pos="3978"/>
        </w:tabs>
        <w:ind w:left="3978" w:hanging="180"/>
      </w:pPr>
    </w:lvl>
    <w:lvl w:ilvl="6">
      <w:start w:val="1"/>
      <w:numFmt w:val="decimal"/>
      <w:lvlText w:val="%7."/>
      <w:lvlJc w:val="left"/>
      <w:pPr>
        <w:tabs>
          <w:tab w:val="num" w:pos="4698"/>
        </w:tabs>
        <w:ind w:left="4698" w:hanging="360"/>
      </w:pPr>
    </w:lvl>
    <w:lvl w:ilvl="7">
      <w:start w:val="1"/>
      <w:numFmt w:val="lowerLetter"/>
      <w:lvlText w:val="%8."/>
      <w:lvlJc w:val="left"/>
      <w:pPr>
        <w:tabs>
          <w:tab w:val="num" w:pos="5418"/>
        </w:tabs>
        <w:ind w:left="5418" w:hanging="360"/>
      </w:pPr>
    </w:lvl>
    <w:lvl w:ilvl="8">
      <w:start w:val="1"/>
      <w:numFmt w:val="lowerRoman"/>
      <w:lvlText w:val="%9."/>
      <w:lvlJc w:val="right"/>
      <w:pPr>
        <w:tabs>
          <w:tab w:val="num" w:pos="6138"/>
        </w:tabs>
        <w:ind w:left="6138" w:hanging="180"/>
      </w:pPr>
    </w:lvl>
  </w:abstractNum>
  <w:abstractNum w:abstractNumId="4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/>
        <w:bCs/>
        <w:sz w:val="26"/>
        <w:szCs w:val="26"/>
        <w:lang w:val="cs-CZ"/>
      </w:rPr>
    </w:lvl>
  </w:abstractNum>
  <w:abstractNum w:abstractNumId="5">
    <w:nsid w:val="00000008"/>
    <w:multiLevelType w:val="multilevel"/>
    <w:tmpl w:val="00000008"/>
    <w:name w:val="WW8Num8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A"/>
    <w:multiLevelType w:val="singleLevel"/>
    <w:tmpl w:val="0F96638E"/>
    <w:name w:val="WW8Num10"/>
    <w:lvl w:ilvl="0">
      <w:start w:val="1"/>
      <w:numFmt w:val="decimal"/>
      <w:lvlText w:val="%1."/>
      <w:lvlJc w:val="left"/>
      <w:pPr>
        <w:tabs>
          <w:tab w:val="num" w:pos="3666"/>
        </w:tabs>
        <w:ind w:left="3666" w:hanging="405"/>
      </w:pPr>
      <w:rPr>
        <w:rFonts w:hint="default"/>
        <w:b w:val="0"/>
        <w:bCs/>
      </w:rPr>
    </w:lvl>
  </w:abstractNum>
  <w:abstractNum w:abstractNumId="7">
    <w:nsid w:val="041A0695"/>
    <w:multiLevelType w:val="hybridMultilevel"/>
    <w:tmpl w:val="642667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60F232B"/>
    <w:multiLevelType w:val="hybridMultilevel"/>
    <w:tmpl w:val="E88E0D1C"/>
    <w:lvl w:ilvl="0" w:tplc="34F87CA4">
      <w:start w:val="1"/>
      <w:numFmt w:val="upperRoman"/>
      <w:pStyle w:val="Tekstpodstawowy1"/>
      <w:lvlText w:val="%1."/>
      <w:lvlJc w:val="left"/>
      <w:pPr>
        <w:ind w:left="1287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8E61197"/>
    <w:multiLevelType w:val="hybridMultilevel"/>
    <w:tmpl w:val="EA8EE3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AC43157"/>
    <w:multiLevelType w:val="hybridMultilevel"/>
    <w:tmpl w:val="41BC1E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C6A6EDD"/>
    <w:multiLevelType w:val="hybridMultilevel"/>
    <w:tmpl w:val="E4FC23C2"/>
    <w:lvl w:ilvl="0" w:tplc="1FC0533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493DD5"/>
    <w:multiLevelType w:val="hybridMultilevel"/>
    <w:tmpl w:val="EFD8D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F09793D"/>
    <w:multiLevelType w:val="hybridMultilevel"/>
    <w:tmpl w:val="EE18B53A"/>
    <w:lvl w:ilvl="0" w:tplc="9946A76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FB556B3"/>
    <w:multiLevelType w:val="hybridMultilevel"/>
    <w:tmpl w:val="BB2072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1052447F"/>
    <w:multiLevelType w:val="hybridMultilevel"/>
    <w:tmpl w:val="FDEAB8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0566972"/>
    <w:multiLevelType w:val="hybridMultilevel"/>
    <w:tmpl w:val="1A1E5E32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2CBA495C">
      <w:start w:val="1"/>
      <w:numFmt w:val="decimal"/>
      <w:lvlText w:val="%2."/>
      <w:lvlJc w:val="left"/>
      <w:pPr>
        <w:ind w:left="2367" w:hanging="360"/>
      </w:pPr>
      <w:rPr>
        <w:rFonts w:ascii="Times New Roman" w:eastAsia="Calibri" w:hAnsi="Times New Roman" w:cs="Times New Roman"/>
        <w:color w:val="000000"/>
      </w:r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115C1E6D"/>
    <w:multiLevelType w:val="singleLevel"/>
    <w:tmpl w:val="FF88A1A2"/>
    <w:lvl w:ilvl="0">
      <w:start w:val="1"/>
      <w:numFmt w:val="decimal"/>
      <w:lvlText w:val="%1."/>
      <w:legacy w:legacy="1" w:legacySpace="0" w:legacyIndent="4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>
    <w:nsid w:val="126559FB"/>
    <w:multiLevelType w:val="hybridMultilevel"/>
    <w:tmpl w:val="304064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12E3442C"/>
    <w:multiLevelType w:val="hybridMultilevel"/>
    <w:tmpl w:val="181A17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CD147A"/>
    <w:multiLevelType w:val="hybridMultilevel"/>
    <w:tmpl w:val="77DA4FCC"/>
    <w:lvl w:ilvl="0" w:tplc="E2F449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2AA32F2">
      <w:start w:val="1"/>
      <w:numFmt w:val="decimal"/>
      <w:pStyle w:val="Numerowany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8BA509F"/>
    <w:multiLevelType w:val="hybridMultilevel"/>
    <w:tmpl w:val="3B72DD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20FC23F1"/>
    <w:multiLevelType w:val="hybridMultilevel"/>
    <w:tmpl w:val="FEF480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21AF7F99"/>
    <w:multiLevelType w:val="hybridMultilevel"/>
    <w:tmpl w:val="DF929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2AD0AD5"/>
    <w:multiLevelType w:val="hybridMultilevel"/>
    <w:tmpl w:val="688AD2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1D5AA2"/>
    <w:multiLevelType w:val="hybridMultilevel"/>
    <w:tmpl w:val="5ECE75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39414BC"/>
    <w:multiLevelType w:val="hybridMultilevel"/>
    <w:tmpl w:val="D62ABA06"/>
    <w:lvl w:ilvl="0" w:tplc="9946A76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24E06B9A"/>
    <w:multiLevelType w:val="multilevel"/>
    <w:tmpl w:val="605894A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26CE607F"/>
    <w:multiLevelType w:val="hybridMultilevel"/>
    <w:tmpl w:val="E9120B22"/>
    <w:lvl w:ilvl="0" w:tplc="883E48C2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280505C9"/>
    <w:multiLevelType w:val="multilevel"/>
    <w:tmpl w:val="6228FD1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>
    <w:nsid w:val="294F729A"/>
    <w:multiLevelType w:val="hybridMultilevel"/>
    <w:tmpl w:val="47F608BA"/>
    <w:lvl w:ilvl="0" w:tplc="41E68798">
      <w:start w:val="1"/>
      <w:numFmt w:val="decimal"/>
      <w:lvlText w:val="%1."/>
      <w:lvlJc w:val="left"/>
      <w:pPr>
        <w:ind w:left="42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7" w:hanging="360"/>
      </w:pPr>
    </w:lvl>
    <w:lvl w:ilvl="2" w:tplc="0415001B" w:tentative="1">
      <w:start w:val="1"/>
      <w:numFmt w:val="lowerRoman"/>
      <w:lvlText w:val="%3."/>
      <w:lvlJc w:val="right"/>
      <w:pPr>
        <w:ind w:left="1867" w:hanging="180"/>
      </w:pPr>
    </w:lvl>
    <w:lvl w:ilvl="3" w:tplc="0415000F" w:tentative="1">
      <w:start w:val="1"/>
      <w:numFmt w:val="decimal"/>
      <w:lvlText w:val="%4."/>
      <w:lvlJc w:val="left"/>
      <w:pPr>
        <w:ind w:left="2587" w:hanging="360"/>
      </w:pPr>
    </w:lvl>
    <w:lvl w:ilvl="4" w:tplc="04150019" w:tentative="1">
      <w:start w:val="1"/>
      <w:numFmt w:val="lowerLetter"/>
      <w:lvlText w:val="%5."/>
      <w:lvlJc w:val="left"/>
      <w:pPr>
        <w:ind w:left="3307" w:hanging="360"/>
      </w:pPr>
    </w:lvl>
    <w:lvl w:ilvl="5" w:tplc="0415001B" w:tentative="1">
      <w:start w:val="1"/>
      <w:numFmt w:val="lowerRoman"/>
      <w:lvlText w:val="%6."/>
      <w:lvlJc w:val="right"/>
      <w:pPr>
        <w:ind w:left="4027" w:hanging="180"/>
      </w:pPr>
    </w:lvl>
    <w:lvl w:ilvl="6" w:tplc="0415000F" w:tentative="1">
      <w:start w:val="1"/>
      <w:numFmt w:val="decimal"/>
      <w:lvlText w:val="%7."/>
      <w:lvlJc w:val="left"/>
      <w:pPr>
        <w:ind w:left="4747" w:hanging="360"/>
      </w:pPr>
    </w:lvl>
    <w:lvl w:ilvl="7" w:tplc="04150019" w:tentative="1">
      <w:start w:val="1"/>
      <w:numFmt w:val="lowerLetter"/>
      <w:lvlText w:val="%8."/>
      <w:lvlJc w:val="left"/>
      <w:pPr>
        <w:ind w:left="5467" w:hanging="360"/>
      </w:pPr>
    </w:lvl>
    <w:lvl w:ilvl="8" w:tplc="0415001B" w:tentative="1">
      <w:start w:val="1"/>
      <w:numFmt w:val="lowerRoman"/>
      <w:lvlText w:val="%9."/>
      <w:lvlJc w:val="right"/>
      <w:pPr>
        <w:ind w:left="6187" w:hanging="180"/>
      </w:pPr>
    </w:lvl>
  </w:abstractNum>
  <w:abstractNum w:abstractNumId="32">
    <w:nsid w:val="31CE75CA"/>
    <w:multiLevelType w:val="hybridMultilevel"/>
    <w:tmpl w:val="012649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37B25383"/>
    <w:multiLevelType w:val="hybridMultilevel"/>
    <w:tmpl w:val="40C069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A9940B3"/>
    <w:multiLevelType w:val="multilevel"/>
    <w:tmpl w:val="A6D26E38"/>
    <w:styleLink w:val="WWNum4"/>
    <w:lvl w:ilvl="0">
      <w:start w:val="1"/>
      <w:numFmt w:val="decimal"/>
      <w:lvlText w:val="%1)"/>
      <w:lvlJc w:val="left"/>
      <w:pPr>
        <w:ind w:left="720" w:hanging="360"/>
      </w:pPr>
      <w:rPr>
        <w:rFonts w:cs="Arial"/>
        <w:color w:val="00000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3AB73DEF"/>
    <w:multiLevelType w:val="hybridMultilevel"/>
    <w:tmpl w:val="5602F5E6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5DAAD9A0">
      <w:start w:val="1"/>
      <w:numFmt w:val="decimal"/>
      <w:lvlText w:val="%2."/>
      <w:lvlJc w:val="left"/>
      <w:pPr>
        <w:ind w:left="2367" w:hanging="360"/>
      </w:pPr>
      <w:rPr>
        <w:rFonts w:ascii="Times New Roman" w:eastAsia="Calibri" w:hAnsi="Times New Roman" w:cs="Times New Roman"/>
      </w:rPr>
    </w:lvl>
    <w:lvl w:ilvl="2" w:tplc="04150017">
      <w:start w:val="1"/>
      <w:numFmt w:val="lowerLetter"/>
      <w:lvlText w:val="%3)"/>
      <w:lvlJc w:val="lef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7">
    <w:nsid w:val="3B044DD3"/>
    <w:multiLevelType w:val="hybridMultilevel"/>
    <w:tmpl w:val="F84623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3BB5532E"/>
    <w:multiLevelType w:val="multilevel"/>
    <w:tmpl w:val="8E7A76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3E5E6618"/>
    <w:multiLevelType w:val="hybridMultilevel"/>
    <w:tmpl w:val="704A41F0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5DAAD9A0">
      <w:start w:val="1"/>
      <w:numFmt w:val="decimal"/>
      <w:lvlText w:val="%2."/>
      <w:lvlJc w:val="left"/>
      <w:pPr>
        <w:ind w:left="2367" w:hanging="360"/>
      </w:pPr>
      <w:rPr>
        <w:rFonts w:ascii="Times New Roman" w:eastAsia="Calibr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3087" w:hanging="180"/>
      </w:pPr>
    </w:lvl>
    <w:lvl w:ilvl="3" w:tplc="291807DC">
      <w:start w:val="1"/>
      <w:numFmt w:val="decimal"/>
      <w:lvlText w:val="%4)"/>
      <w:lvlJc w:val="left"/>
      <w:pPr>
        <w:ind w:left="3807" w:hanging="360"/>
      </w:pPr>
      <w:rPr>
        <w:rFonts w:hint="default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0">
    <w:nsid w:val="4304318C"/>
    <w:multiLevelType w:val="hybridMultilevel"/>
    <w:tmpl w:val="F0E08B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3182A8D"/>
    <w:multiLevelType w:val="singleLevel"/>
    <w:tmpl w:val="D82C87DE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2">
    <w:nsid w:val="43E2791E"/>
    <w:multiLevelType w:val="hybridMultilevel"/>
    <w:tmpl w:val="C6FC60D0"/>
    <w:lvl w:ilvl="0" w:tplc="0A84E898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4FA6733"/>
    <w:multiLevelType w:val="hybridMultilevel"/>
    <w:tmpl w:val="C9206B6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4A57328B"/>
    <w:multiLevelType w:val="hybridMultilevel"/>
    <w:tmpl w:val="C7162480"/>
    <w:lvl w:ilvl="0" w:tplc="C250F6E8">
      <w:start w:val="1"/>
      <w:numFmt w:val="lowerLetter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  <w:b w:val="0"/>
        <w:i w:val="0"/>
      </w:rPr>
    </w:lvl>
    <w:lvl w:ilvl="1" w:tplc="02F0FE18">
      <w:start w:val="1"/>
      <w:numFmt w:val="decimal"/>
      <w:lvlText w:val="%2)"/>
      <w:lvlJc w:val="left"/>
      <w:pPr>
        <w:tabs>
          <w:tab w:val="num" w:pos="1134"/>
        </w:tabs>
        <w:ind w:left="1418" w:hanging="338"/>
      </w:pPr>
      <w:rPr>
        <w:rFonts w:cs="Times New Roman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506E45EC"/>
    <w:multiLevelType w:val="hybridMultilevel"/>
    <w:tmpl w:val="4D1472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5513C4F"/>
    <w:multiLevelType w:val="hybridMultilevel"/>
    <w:tmpl w:val="C0503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72F745E"/>
    <w:multiLevelType w:val="hybridMultilevel"/>
    <w:tmpl w:val="FDFA1C42"/>
    <w:lvl w:ilvl="0" w:tplc="9946A764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8">
    <w:nsid w:val="5AAD7666"/>
    <w:multiLevelType w:val="hybridMultilevel"/>
    <w:tmpl w:val="CEFE8CC4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9">
    <w:nsid w:val="5C242B29"/>
    <w:multiLevelType w:val="hybridMultilevel"/>
    <w:tmpl w:val="F710E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C491722"/>
    <w:multiLevelType w:val="hybridMultilevel"/>
    <w:tmpl w:val="604CD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C4E75CF"/>
    <w:multiLevelType w:val="hybridMultilevel"/>
    <w:tmpl w:val="EFD8D2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>
    <w:nsid w:val="5FAB5D59"/>
    <w:multiLevelType w:val="hybridMultilevel"/>
    <w:tmpl w:val="EC6ED7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>
    <w:nsid w:val="624C4C10"/>
    <w:multiLevelType w:val="singleLevel"/>
    <w:tmpl w:val="677096D4"/>
    <w:lvl w:ilvl="0">
      <w:start w:val="1"/>
      <w:numFmt w:val="decimal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4">
    <w:nsid w:val="642773E7"/>
    <w:multiLevelType w:val="multilevel"/>
    <w:tmpl w:val="115C45A4"/>
    <w:lvl w:ilvl="0">
      <w:start w:val="1"/>
      <w:numFmt w:val="lowerLetter"/>
      <w:lvlText w:val="%1)"/>
      <w:lvlJc w:val="left"/>
      <w:rPr>
        <w:b w:val="0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55">
    <w:nsid w:val="656C29AF"/>
    <w:multiLevelType w:val="hybridMultilevel"/>
    <w:tmpl w:val="374813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67ED4726"/>
    <w:multiLevelType w:val="multilevel"/>
    <w:tmpl w:val="92BA922C"/>
    <w:styleLink w:val="WWOutlineListStyle9"/>
    <w:lvl w:ilvl="0">
      <w:start w:val="1"/>
      <w:numFmt w:val="none"/>
      <w:lvlText w:val="%1"/>
      <w:lvlJc w:val="left"/>
    </w:lvl>
    <w:lvl w:ilvl="1">
      <w:start w:val="1"/>
      <w:numFmt w:val="none"/>
      <w:lvlText w:val="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decimal"/>
      <w:pStyle w:val="Nagwek9"/>
      <w:lvlText w:val="%9."/>
      <w:lvlJc w:val="left"/>
      <w:pPr>
        <w:ind w:left="720" w:hanging="360"/>
      </w:pPr>
    </w:lvl>
  </w:abstractNum>
  <w:abstractNum w:abstractNumId="57">
    <w:nsid w:val="685E32A5"/>
    <w:multiLevelType w:val="hybridMultilevel"/>
    <w:tmpl w:val="678026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A9A74CB"/>
    <w:multiLevelType w:val="singleLevel"/>
    <w:tmpl w:val="6FBA927A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9">
    <w:nsid w:val="6E766B3F"/>
    <w:multiLevelType w:val="singleLevel"/>
    <w:tmpl w:val="1F0EB26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</w:abstractNum>
  <w:abstractNum w:abstractNumId="60">
    <w:nsid w:val="6FA5572A"/>
    <w:multiLevelType w:val="singleLevel"/>
    <w:tmpl w:val="6FBA927A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1">
    <w:nsid w:val="723D519F"/>
    <w:multiLevelType w:val="hybridMultilevel"/>
    <w:tmpl w:val="2012A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30E2BF2"/>
    <w:multiLevelType w:val="hybridMultilevel"/>
    <w:tmpl w:val="1C0098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B21736F"/>
    <w:multiLevelType w:val="multilevel"/>
    <w:tmpl w:val="54186C0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>
    <w:nsid w:val="7B280427"/>
    <w:multiLevelType w:val="hybridMultilevel"/>
    <w:tmpl w:val="6942640A"/>
    <w:lvl w:ilvl="0" w:tplc="3A6CCA7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7C4A770A"/>
    <w:multiLevelType w:val="hybridMultilevel"/>
    <w:tmpl w:val="91B425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7DF621A6"/>
    <w:multiLevelType w:val="hybridMultilevel"/>
    <w:tmpl w:val="5BA8AA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E4D32FE"/>
    <w:multiLevelType w:val="hybridMultilevel"/>
    <w:tmpl w:val="162CFC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1"/>
  </w:num>
  <w:num w:numId="2">
    <w:abstractNumId w:val="41"/>
    <w:lvlOverride w:ilvl="0">
      <w:lvl w:ilvl="0">
        <w:start w:val="8"/>
        <w:numFmt w:val="decimal"/>
        <w:lvlText w:val="%1."/>
        <w:legacy w:legacy="1" w:legacySpace="0" w:legacyIndent="422"/>
        <w:lvlJc w:val="left"/>
        <w:rPr>
          <w:rFonts w:ascii="Times New Roman" w:hAnsi="Times New Roman" w:cs="Times New Roman" w:hint="default"/>
          <w:color w:val="auto"/>
        </w:rPr>
      </w:lvl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7"/>
  </w:num>
  <w:num w:numId="6">
    <w:abstractNumId w:val="27"/>
  </w:num>
  <w:num w:numId="7">
    <w:abstractNumId w:val="16"/>
  </w:num>
  <w:num w:numId="8">
    <w:abstractNumId w:val="28"/>
  </w:num>
  <w:num w:numId="9">
    <w:abstractNumId w:val="30"/>
  </w:num>
  <w:num w:numId="10">
    <w:abstractNumId w:val="39"/>
  </w:num>
  <w:num w:numId="11">
    <w:abstractNumId w:val="36"/>
  </w:num>
  <w:num w:numId="12">
    <w:abstractNumId w:val="38"/>
  </w:num>
  <w:num w:numId="13">
    <w:abstractNumId w:val="66"/>
  </w:num>
  <w:num w:numId="14">
    <w:abstractNumId w:val="49"/>
  </w:num>
  <w:num w:numId="15">
    <w:abstractNumId w:val="48"/>
  </w:num>
  <w:num w:numId="16">
    <w:abstractNumId w:val="63"/>
  </w:num>
  <w:num w:numId="17">
    <w:abstractNumId w:val="53"/>
    <w:lvlOverride w:ilvl="0">
      <w:startOverride w:val="1"/>
    </w:lvlOverride>
  </w:num>
  <w:num w:numId="18">
    <w:abstractNumId w:val="59"/>
  </w:num>
  <w:num w:numId="19">
    <w:abstractNumId w:val="17"/>
    <w:lvlOverride w:ilvl="0">
      <w:startOverride w:val="1"/>
    </w:lvlOverride>
  </w:num>
  <w:num w:numId="20">
    <w:abstractNumId w:val="58"/>
    <w:lvlOverride w:ilvl="0">
      <w:startOverride w:val="1"/>
    </w:lvlOverride>
  </w:num>
  <w:num w:numId="21">
    <w:abstractNumId w:val="60"/>
    <w:lvlOverride w:ilvl="0">
      <w:startOverride w:val="1"/>
    </w:lvlOverride>
  </w:num>
  <w:num w:numId="22">
    <w:abstractNumId w:val="43"/>
  </w:num>
  <w:num w:numId="23">
    <w:abstractNumId w:val="65"/>
  </w:num>
  <w:num w:numId="24">
    <w:abstractNumId w:val="57"/>
  </w:num>
  <w:num w:numId="25">
    <w:abstractNumId w:val="45"/>
  </w:num>
  <w:num w:numId="26">
    <w:abstractNumId w:val="32"/>
  </w:num>
  <w:num w:numId="27">
    <w:abstractNumId w:val="9"/>
  </w:num>
  <w:num w:numId="28">
    <w:abstractNumId w:val="18"/>
  </w:num>
  <w:num w:numId="29">
    <w:abstractNumId w:val="25"/>
  </w:num>
  <w:num w:numId="30">
    <w:abstractNumId w:val="19"/>
  </w:num>
  <w:num w:numId="31">
    <w:abstractNumId w:val="10"/>
  </w:num>
  <w:num w:numId="32">
    <w:abstractNumId w:val="26"/>
  </w:num>
  <w:num w:numId="33">
    <w:abstractNumId w:val="7"/>
  </w:num>
  <w:num w:numId="34">
    <w:abstractNumId w:val="52"/>
  </w:num>
  <w:num w:numId="35">
    <w:abstractNumId w:val="47"/>
  </w:num>
  <w:num w:numId="36">
    <w:abstractNumId w:val="55"/>
  </w:num>
  <w:num w:numId="37">
    <w:abstractNumId w:val="21"/>
  </w:num>
  <w:num w:numId="38">
    <w:abstractNumId w:val="46"/>
  </w:num>
  <w:num w:numId="39">
    <w:abstractNumId w:val="64"/>
  </w:num>
  <w:num w:numId="40">
    <w:abstractNumId w:val="62"/>
  </w:num>
  <w:num w:numId="41">
    <w:abstractNumId w:val="61"/>
  </w:num>
  <w:num w:numId="42">
    <w:abstractNumId w:val="50"/>
  </w:num>
  <w:num w:numId="43">
    <w:abstractNumId w:val="31"/>
  </w:num>
  <w:num w:numId="44">
    <w:abstractNumId w:val="11"/>
  </w:num>
  <w:num w:numId="45">
    <w:abstractNumId w:val="12"/>
  </w:num>
  <w:num w:numId="46">
    <w:abstractNumId w:val="51"/>
  </w:num>
  <w:num w:numId="47">
    <w:abstractNumId w:val="23"/>
  </w:num>
  <w:num w:numId="48">
    <w:abstractNumId w:val="29"/>
  </w:num>
  <w:num w:numId="49">
    <w:abstractNumId w:val="34"/>
  </w:num>
  <w:num w:numId="50">
    <w:abstractNumId w:val="15"/>
  </w:num>
  <w:num w:numId="51">
    <w:abstractNumId w:val="40"/>
  </w:num>
  <w:num w:numId="52">
    <w:abstractNumId w:val="13"/>
  </w:num>
  <w:num w:numId="53">
    <w:abstractNumId w:val="67"/>
  </w:num>
  <w:num w:numId="54">
    <w:abstractNumId w:val="14"/>
  </w:num>
  <w:num w:numId="55">
    <w:abstractNumId w:val="22"/>
  </w:num>
  <w:num w:numId="56">
    <w:abstractNumId w:val="33"/>
  </w:num>
  <w:num w:numId="57">
    <w:abstractNumId w:val="24"/>
  </w:num>
  <w:num w:numId="58">
    <w:abstractNumId w:val="56"/>
  </w:num>
  <w:num w:numId="59">
    <w:abstractNumId w:val="35"/>
  </w:num>
  <w:num w:numId="60">
    <w:abstractNumId w:val="35"/>
    <w:lvlOverride w:ilvl="0">
      <w:startOverride w:val="1"/>
      <w:lvl w:ilvl="0">
        <w:start w:val="1"/>
        <w:numFmt w:val="decimal"/>
        <w:lvlText w:val="%1)"/>
        <w:lvlJc w:val="left"/>
        <w:pPr>
          <w:ind w:left="720" w:hanging="360"/>
        </w:pPr>
        <w:rPr>
          <w:rFonts w:cs="Arial"/>
          <w:color w:val="000000"/>
        </w:rPr>
      </w:lvl>
    </w:lvlOverride>
  </w:num>
  <w:num w:numId="61">
    <w:abstractNumId w:val="42"/>
  </w:num>
  <w:num w:numId="62">
    <w:abstractNumId w:val="54"/>
  </w:num>
  <w:num w:numId="63">
    <w:abstractNumId w:val="0"/>
  </w:num>
  <w:num w:numId="64">
    <w:abstractNumId w:val="4"/>
  </w:num>
  <w:num w:numId="65">
    <w:abstractNumId w:val="2"/>
  </w:num>
  <w:num w:numId="66">
    <w:abstractNumId w:val="3"/>
  </w:num>
  <w:num w:numId="67">
    <w:abstractNumId w:val="44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9ED"/>
    <w:rsid w:val="00010A49"/>
    <w:rsid w:val="000342C5"/>
    <w:rsid w:val="000E2B76"/>
    <w:rsid w:val="000F7463"/>
    <w:rsid w:val="00112680"/>
    <w:rsid w:val="0011767E"/>
    <w:rsid w:val="00135FFB"/>
    <w:rsid w:val="00156CF5"/>
    <w:rsid w:val="00171DE0"/>
    <w:rsid w:val="00177091"/>
    <w:rsid w:val="001858D6"/>
    <w:rsid w:val="001958D3"/>
    <w:rsid w:val="001C7B64"/>
    <w:rsid w:val="002C5B3E"/>
    <w:rsid w:val="002C65A2"/>
    <w:rsid w:val="002F0C69"/>
    <w:rsid w:val="00330314"/>
    <w:rsid w:val="00342A16"/>
    <w:rsid w:val="0038316D"/>
    <w:rsid w:val="0038777C"/>
    <w:rsid w:val="003C2582"/>
    <w:rsid w:val="003F4A86"/>
    <w:rsid w:val="00402C16"/>
    <w:rsid w:val="004923EA"/>
    <w:rsid w:val="004B2D63"/>
    <w:rsid w:val="005336CB"/>
    <w:rsid w:val="00534DA0"/>
    <w:rsid w:val="0057343E"/>
    <w:rsid w:val="00590D83"/>
    <w:rsid w:val="00605486"/>
    <w:rsid w:val="00616DDC"/>
    <w:rsid w:val="0063778D"/>
    <w:rsid w:val="00723A2D"/>
    <w:rsid w:val="00745C10"/>
    <w:rsid w:val="00755355"/>
    <w:rsid w:val="007A603D"/>
    <w:rsid w:val="007B5166"/>
    <w:rsid w:val="007D3FAB"/>
    <w:rsid w:val="00830EA1"/>
    <w:rsid w:val="00853735"/>
    <w:rsid w:val="0093005E"/>
    <w:rsid w:val="00973870"/>
    <w:rsid w:val="00981972"/>
    <w:rsid w:val="00987CF6"/>
    <w:rsid w:val="009B77AB"/>
    <w:rsid w:val="00A01E6A"/>
    <w:rsid w:val="00A54D90"/>
    <w:rsid w:val="00A67B76"/>
    <w:rsid w:val="00AB3910"/>
    <w:rsid w:val="00AB4629"/>
    <w:rsid w:val="00AE1736"/>
    <w:rsid w:val="00AE58F9"/>
    <w:rsid w:val="00B04EB3"/>
    <w:rsid w:val="00B41F81"/>
    <w:rsid w:val="00BB3960"/>
    <w:rsid w:val="00BE0DEA"/>
    <w:rsid w:val="00BF1E6C"/>
    <w:rsid w:val="00C15AFF"/>
    <w:rsid w:val="00C36300"/>
    <w:rsid w:val="00C549ED"/>
    <w:rsid w:val="00CB37C8"/>
    <w:rsid w:val="00CE4195"/>
    <w:rsid w:val="00DA7332"/>
    <w:rsid w:val="00E6135A"/>
    <w:rsid w:val="00E9648E"/>
    <w:rsid w:val="00F200E2"/>
    <w:rsid w:val="00F413A7"/>
    <w:rsid w:val="00F434E2"/>
    <w:rsid w:val="00FE2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9ED"/>
    <w:pPr>
      <w:spacing w:after="0" w:line="276" w:lineRule="auto"/>
    </w:pPr>
    <w:rPr>
      <w:rFonts w:ascii="Arial" w:eastAsia="Calibri" w:hAnsi="Arial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549ED"/>
    <w:pPr>
      <w:keepNext/>
      <w:suppressAutoHyphens/>
      <w:spacing w:line="240" w:lineRule="auto"/>
      <w:jc w:val="center"/>
      <w:outlineLvl w:val="1"/>
    </w:pPr>
    <w:rPr>
      <w:rFonts w:eastAsia="Times New Roman"/>
      <w:b/>
      <w:sz w:val="40"/>
      <w:lang w:val="x-none" w:eastAsia="ar-SA"/>
    </w:rPr>
  </w:style>
  <w:style w:type="paragraph" w:styleId="Nagwek9">
    <w:name w:val="heading 9"/>
    <w:basedOn w:val="Standard"/>
    <w:next w:val="Normalny"/>
    <w:link w:val="Nagwek9Znak"/>
    <w:qFormat/>
    <w:rsid w:val="002C65A2"/>
    <w:pPr>
      <w:keepNext/>
      <w:numPr>
        <w:ilvl w:val="8"/>
        <w:numId w:val="58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549ED"/>
    <w:rPr>
      <w:rFonts w:ascii="Arial" w:eastAsia="Times New Roman" w:hAnsi="Arial" w:cs="Times New Roman"/>
      <w:b/>
      <w:sz w:val="40"/>
      <w:szCs w:val="20"/>
      <w:lang w:val="x-none" w:eastAsia="ar-SA"/>
    </w:rPr>
  </w:style>
  <w:style w:type="paragraph" w:styleId="Akapitzlist">
    <w:name w:val="List Paragraph"/>
    <w:basedOn w:val="Normalny"/>
    <w:qFormat/>
    <w:rsid w:val="00C549E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aliases w:val="Znak4 Znak"/>
    <w:basedOn w:val="Normalny"/>
    <w:link w:val="Stopka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StopkaZnak">
    <w:name w:val="Stopka Znak"/>
    <w:aliases w:val="Znak4 Znak Znak"/>
    <w:basedOn w:val="Domylnaczcionkaakapitu"/>
    <w:link w:val="Stopka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fontstyle01">
    <w:name w:val="fontstyle01"/>
    <w:rsid w:val="00C549ED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9ED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uiPriority w:val="99"/>
    <w:unhideWhenUsed/>
    <w:rsid w:val="00C549ED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C549ED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C549ED"/>
    <w:rPr>
      <w:rFonts w:ascii="Segoe UI" w:eastAsia="Calibri" w:hAnsi="Segoe UI" w:cs="Times New Roman"/>
      <w:sz w:val="18"/>
      <w:szCs w:val="18"/>
      <w:lang w:val="x-none" w:eastAsia="x-none"/>
    </w:rPr>
  </w:style>
  <w:style w:type="paragraph" w:customStyle="1" w:styleId="Default">
    <w:name w:val="Default"/>
    <w:rsid w:val="00C549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9ED"/>
    <w:rPr>
      <w:rFonts w:ascii="Arial" w:eastAsia="Calibri" w:hAnsi="Arial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nhideWhenUsed/>
    <w:rsid w:val="00C549ED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549ED"/>
    <w:pPr>
      <w:numPr>
        <w:ilvl w:val="12"/>
      </w:numPr>
      <w:spacing w:line="240" w:lineRule="auto"/>
      <w:ind w:right="567"/>
    </w:pPr>
    <w:rPr>
      <w:rFonts w:ascii="Times New Roman" w:eastAsia="Times New Roman" w:hAnsi="Times New Roman"/>
      <w:sz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49ED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tytu">
    <w:name w:val="tytuł"/>
    <w:basedOn w:val="Normalny"/>
    <w:next w:val="Normalny"/>
    <w:uiPriority w:val="99"/>
    <w:rsid w:val="00C549ED"/>
    <w:pPr>
      <w:tabs>
        <w:tab w:val="left" w:pos="284"/>
      </w:tabs>
      <w:suppressAutoHyphens/>
      <w:overflowPunct w:val="0"/>
      <w:autoSpaceDE w:val="0"/>
      <w:spacing w:line="240" w:lineRule="auto"/>
      <w:jc w:val="center"/>
    </w:pPr>
    <w:rPr>
      <w:rFonts w:ascii="Times New Roman" w:eastAsia="Times New Roman" w:hAnsi="Times New Roman"/>
      <w:b/>
      <w:bCs/>
      <w:sz w:val="22"/>
      <w:szCs w:val="22"/>
      <w:lang w:eastAsia="ar-SA"/>
    </w:rPr>
  </w:style>
  <w:style w:type="paragraph" w:customStyle="1" w:styleId="ListParagraph1">
    <w:name w:val="List Paragraph1"/>
    <w:basedOn w:val="Normalny"/>
    <w:uiPriority w:val="99"/>
    <w:rsid w:val="00C549ED"/>
    <w:pPr>
      <w:suppressAutoHyphens/>
      <w:spacing w:after="120" w:line="240" w:lineRule="auto"/>
      <w:ind w:left="720"/>
      <w:jc w:val="both"/>
    </w:pPr>
    <w:rPr>
      <w:rFonts w:cs="Arial"/>
      <w:sz w:val="22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C549ED"/>
    <w:pPr>
      <w:numPr>
        <w:ilvl w:val="1"/>
        <w:numId w:val="3"/>
      </w:numPr>
      <w:spacing w:before="240" w:line="240" w:lineRule="auto"/>
      <w:jc w:val="both"/>
    </w:pPr>
    <w:rPr>
      <w:rFonts w:ascii="Times New Roman" w:eastAsia="Times New Roman" w:hAnsi="Times New Roman"/>
      <w:sz w:val="24"/>
      <w:lang w:eastAsia="pl-PL"/>
    </w:rPr>
  </w:style>
  <w:style w:type="character" w:customStyle="1" w:styleId="FontStyle39">
    <w:name w:val="Font Style39"/>
    <w:uiPriority w:val="99"/>
    <w:rsid w:val="00C549E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C549ED"/>
  </w:style>
  <w:style w:type="character" w:customStyle="1" w:styleId="Domylnaczcionkaakapitu1">
    <w:name w:val="Domyślna czcionka akapitu1"/>
    <w:rsid w:val="00C549ED"/>
  </w:style>
  <w:style w:type="paragraph" w:styleId="Tekstprzypisudolnego">
    <w:name w:val="footnote text"/>
    <w:basedOn w:val="Normalny"/>
    <w:link w:val="TekstprzypisudolnegoZnak"/>
    <w:uiPriority w:val="99"/>
    <w:unhideWhenUsed/>
    <w:rsid w:val="00C549ED"/>
    <w:pPr>
      <w:spacing w:line="240" w:lineRule="auto"/>
    </w:pPr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C549ED"/>
    <w:rPr>
      <w:vertAlign w:val="superscript"/>
    </w:rPr>
  </w:style>
  <w:style w:type="character" w:styleId="Hipercze">
    <w:name w:val="Hyperlink"/>
    <w:uiPriority w:val="99"/>
    <w:unhideWhenUsed/>
    <w:rsid w:val="00C549ED"/>
    <w:rPr>
      <w:color w:val="0563C1"/>
      <w:u w:val="single"/>
    </w:rPr>
  </w:style>
  <w:style w:type="table" w:styleId="Tabela-Siatka">
    <w:name w:val="Table Grid"/>
    <w:basedOn w:val="Standardowy"/>
    <w:uiPriority w:val="39"/>
    <w:rsid w:val="00C549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qFormat/>
    <w:rsid w:val="00C549ED"/>
    <w:pPr>
      <w:spacing w:before="100" w:beforeAutospacing="1" w:after="100" w:afterAutospacing="1" w:line="240" w:lineRule="auto"/>
      <w:jc w:val="both"/>
    </w:pPr>
    <w:rPr>
      <w:rFonts w:ascii="Calibri" w:hAnsi="Calibri"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549ED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Teksttreci8">
    <w:name w:val="Tekst treści (8)_"/>
    <w:link w:val="Teksttreci80"/>
    <w:rsid w:val="00C549ED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549ED"/>
    <w:pPr>
      <w:shd w:val="clear" w:color="auto" w:fill="FFFFFF"/>
      <w:spacing w:line="182" w:lineRule="exact"/>
    </w:pPr>
    <w:rPr>
      <w:rFonts w:ascii="Courier New" w:eastAsia="Courier New" w:hAnsi="Courier New" w:cs="Courier New"/>
      <w:sz w:val="15"/>
      <w:szCs w:val="15"/>
    </w:rPr>
  </w:style>
  <w:style w:type="paragraph" w:styleId="Tekstpodstawowy2">
    <w:name w:val="Body Text 2"/>
    <w:basedOn w:val="Normalny"/>
    <w:link w:val="Tekstpodstawowy2Znak"/>
    <w:semiHidden/>
    <w:rsid w:val="00C549ED"/>
    <w:pPr>
      <w:shd w:val="clear" w:color="auto" w:fill="FFFFFF"/>
      <w:spacing w:before="269" w:line="264" w:lineRule="exact"/>
      <w:ind w:right="14"/>
      <w:jc w:val="both"/>
    </w:pPr>
    <w:rPr>
      <w:rFonts w:ascii="Times New Roman" w:eastAsia="Times New Roman" w:hAnsi="Times New Roman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549ED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pl-PL"/>
    </w:rPr>
  </w:style>
  <w:style w:type="paragraph" w:styleId="Bezodstpw">
    <w:name w:val="No Spacing"/>
    <w:qFormat/>
    <w:rsid w:val="00C549E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rsid w:val="00C549ED"/>
    <w:pPr>
      <w:spacing w:line="240" w:lineRule="auto"/>
    </w:pPr>
    <w:rPr>
      <w:rFonts w:ascii="Times New Roman" w:eastAsia="Times New Roman" w:hAnsi="Times New Roman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549E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rsid w:val="00C549ED"/>
    <w:rPr>
      <w:vertAlign w:val="superscript"/>
    </w:rPr>
  </w:style>
  <w:style w:type="paragraph" w:customStyle="1" w:styleId="Akapitzlist1">
    <w:name w:val="Akapit z listą1"/>
    <w:basedOn w:val="Normalny"/>
    <w:rsid w:val="00C549ED"/>
    <w:pPr>
      <w:suppressAutoHyphens/>
      <w:overflowPunct w:val="0"/>
      <w:autoSpaceDE w:val="0"/>
      <w:spacing w:line="240" w:lineRule="auto"/>
      <w:ind w:left="720"/>
      <w:textAlignment w:val="baseline"/>
    </w:pPr>
    <w:rPr>
      <w:rFonts w:ascii="Times New Roman" w:hAnsi="Times New Roman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C549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2F0C6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ziunia">
    <w:name w:val="dziunia"/>
    <w:basedOn w:val="Normalny"/>
    <w:uiPriority w:val="99"/>
    <w:rsid w:val="00CB37C8"/>
    <w:pPr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C65A2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numbering" w:customStyle="1" w:styleId="WWOutlineListStyle9">
    <w:name w:val="WW_OutlineListStyle_9"/>
    <w:basedOn w:val="Bezlisty"/>
    <w:rsid w:val="002C65A2"/>
    <w:pPr>
      <w:numPr>
        <w:numId w:val="58"/>
      </w:numPr>
    </w:pPr>
  </w:style>
  <w:style w:type="paragraph" w:customStyle="1" w:styleId="Tekstpodstawowy22">
    <w:name w:val="Tekst podstawowy 22"/>
    <w:basedOn w:val="Normalny"/>
    <w:rsid w:val="00171DE0"/>
    <w:pPr>
      <w:suppressAutoHyphens/>
      <w:autoSpaceDN w:val="0"/>
      <w:spacing w:after="120" w:line="48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czeinternetowe">
    <w:name w:val="Łącze internetowe"/>
    <w:basedOn w:val="Domylnaczcionkaakapitu"/>
    <w:rsid w:val="00171DE0"/>
    <w:rPr>
      <w:color w:val="0000FF"/>
      <w:u w:val="single"/>
    </w:rPr>
  </w:style>
  <w:style w:type="paragraph" w:customStyle="1" w:styleId="Tekstpodstawowy23">
    <w:name w:val="Tekst podstawowy 23"/>
    <w:basedOn w:val="Standard"/>
    <w:rsid w:val="00C15AFF"/>
    <w:pPr>
      <w:spacing w:after="120" w:line="480" w:lineRule="auto"/>
    </w:pPr>
    <w:rPr>
      <w:rFonts w:ascii="Times New Roman" w:eastAsia="Times New Roman" w:hAnsi="Times New Roman" w:cs="Times New Roman"/>
    </w:rPr>
  </w:style>
  <w:style w:type="numbering" w:customStyle="1" w:styleId="WWNum4">
    <w:name w:val="WWNum4"/>
    <w:basedOn w:val="Bezlisty"/>
    <w:rsid w:val="00C15AFF"/>
    <w:pPr>
      <w:numPr>
        <w:numId w:val="59"/>
      </w:numPr>
    </w:pPr>
  </w:style>
  <w:style w:type="paragraph" w:customStyle="1" w:styleId="Tekstpodstawowy21">
    <w:name w:val="Tekst podstawowy 21"/>
    <w:basedOn w:val="Standard"/>
    <w:rsid w:val="00853735"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xtbody">
    <w:name w:val="Text body"/>
    <w:basedOn w:val="Standard"/>
    <w:rsid w:val="00853735"/>
    <w:pPr>
      <w:spacing w:after="140" w:line="288" w:lineRule="auto"/>
    </w:pPr>
  </w:style>
  <w:style w:type="character" w:customStyle="1" w:styleId="apple-converted-space">
    <w:name w:val="apple-converted-space"/>
    <w:basedOn w:val="Domylnaczcionkaakapitu"/>
    <w:rsid w:val="00853735"/>
  </w:style>
  <w:style w:type="character" w:customStyle="1" w:styleId="Tekstpodstawowywcity3Znak">
    <w:name w:val="Tekst podstawowy wcięty 3 Znak"/>
    <w:rsid w:val="00590D83"/>
    <w:rPr>
      <w:b/>
      <w:bCs/>
      <w:sz w:val="28"/>
      <w:szCs w:val="24"/>
      <w:lang w:val="pl-PL" w:bidi="ar-SA"/>
    </w:rPr>
  </w:style>
  <w:style w:type="paragraph" w:customStyle="1" w:styleId="Tekstpodstawowy1">
    <w:name w:val="Tekst podstawowy1"/>
    <w:rsid w:val="000F7463"/>
    <w:pPr>
      <w:numPr>
        <w:numId w:val="4"/>
      </w:numPr>
      <w:suppressAutoHyphens/>
      <w:spacing w:after="0" w:line="240" w:lineRule="auto"/>
      <w:jc w:val="both"/>
    </w:pPr>
    <w:rPr>
      <w:rFonts w:ascii="CG Times" w:eastAsia="Times New Roman" w:hAnsi="CG Times" w:cs="CG Times"/>
      <w:color w:val="000000"/>
      <w:kern w:val="1"/>
      <w:sz w:val="24"/>
      <w:szCs w:val="20"/>
      <w:lang w:val="en-US" w:eastAsia="zh-CN"/>
    </w:rPr>
  </w:style>
  <w:style w:type="paragraph" w:styleId="Lista">
    <w:name w:val="List"/>
    <w:basedOn w:val="Standard"/>
    <w:rsid w:val="00402C16"/>
    <w:pPr>
      <w:widowControl/>
      <w:ind w:left="283" w:hanging="283"/>
    </w:pPr>
    <w:rPr>
      <w:rFonts w:ascii="Arial" w:eastAsia="Times New Roman" w:hAnsi="Arial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endnote reference" w:uiPriority="0"/>
    <w:lsdException w:name="endnote text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49ED"/>
    <w:pPr>
      <w:spacing w:after="0" w:line="276" w:lineRule="auto"/>
    </w:pPr>
    <w:rPr>
      <w:rFonts w:ascii="Arial" w:eastAsia="Calibri" w:hAnsi="Arial" w:cs="Times New Roman"/>
      <w:sz w:val="20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549ED"/>
    <w:pPr>
      <w:keepNext/>
      <w:suppressAutoHyphens/>
      <w:spacing w:line="240" w:lineRule="auto"/>
      <w:jc w:val="center"/>
      <w:outlineLvl w:val="1"/>
    </w:pPr>
    <w:rPr>
      <w:rFonts w:eastAsia="Times New Roman"/>
      <w:b/>
      <w:sz w:val="40"/>
      <w:lang w:val="x-none" w:eastAsia="ar-SA"/>
    </w:rPr>
  </w:style>
  <w:style w:type="paragraph" w:styleId="Nagwek9">
    <w:name w:val="heading 9"/>
    <w:basedOn w:val="Standard"/>
    <w:next w:val="Normalny"/>
    <w:link w:val="Nagwek9Znak"/>
    <w:qFormat/>
    <w:rsid w:val="002C65A2"/>
    <w:pPr>
      <w:keepNext/>
      <w:numPr>
        <w:ilvl w:val="8"/>
        <w:numId w:val="58"/>
      </w:numPr>
      <w:tabs>
        <w:tab w:val="left" w:pos="-5782"/>
      </w:tabs>
      <w:ind w:right="-1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549ED"/>
    <w:rPr>
      <w:rFonts w:ascii="Arial" w:eastAsia="Times New Roman" w:hAnsi="Arial" w:cs="Times New Roman"/>
      <w:b/>
      <w:sz w:val="40"/>
      <w:szCs w:val="20"/>
      <w:lang w:val="x-none" w:eastAsia="ar-SA"/>
    </w:rPr>
  </w:style>
  <w:style w:type="paragraph" w:styleId="Akapitzlist">
    <w:name w:val="List Paragraph"/>
    <w:basedOn w:val="Normalny"/>
    <w:qFormat/>
    <w:rsid w:val="00C549ED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aliases w:val="Znak4 Znak"/>
    <w:basedOn w:val="Normalny"/>
    <w:link w:val="StopkaZnak"/>
    <w:unhideWhenUsed/>
    <w:rsid w:val="00C549ED"/>
    <w:pPr>
      <w:tabs>
        <w:tab w:val="center" w:pos="4536"/>
        <w:tab w:val="right" w:pos="9072"/>
      </w:tabs>
      <w:spacing w:line="240" w:lineRule="auto"/>
    </w:pPr>
    <w:rPr>
      <w:lang w:val="x-none" w:eastAsia="x-none"/>
    </w:rPr>
  </w:style>
  <w:style w:type="character" w:customStyle="1" w:styleId="StopkaZnak">
    <w:name w:val="Stopka Znak"/>
    <w:aliases w:val="Znak4 Znak Znak"/>
    <w:basedOn w:val="Domylnaczcionkaakapitu"/>
    <w:link w:val="Stopka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fontstyle01">
    <w:name w:val="fontstyle01"/>
    <w:rsid w:val="00C549ED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549ED"/>
    <w:rPr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uiPriority w:val="99"/>
    <w:unhideWhenUsed/>
    <w:rsid w:val="00C549ED"/>
    <w:rPr>
      <w:sz w:val="16"/>
      <w:szCs w:val="16"/>
    </w:rPr>
  </w:style>
  <w:style w:type="paragraph" w:styleId="Tekstdymka">
    <w:name w:val="Balloon Text"/>
    <w:basedOn w:val="Normalny"/>
    <w:link w:val="TekstdymkaZnak"/>
    <w:unhideWhenUsed/>
    <w:rsid w:val="00C549ED"/>
    <w:pPr>
      <w:spacing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rsid w:val="00C549ED"/>
    <w:rPr>
      <w:rFonts w:ascii="Segoe UI" w:eastAsia="Calibri" w:hAnsi="Segoe UI" w:cs="Times New Roman"/>
      <w:sz w:val="18"/>
      <w:szCs w:val="18"/>
      <w:lang w:val="x-none" w:eastAsia="x-none"/>
    </w:rPr>
  </w:style>
  <w:style w:type="paragraph" w:customStyle="1" w:styleId="Default">
    <w:name w:val="Default"/>
    <w:rsid w:val="00C549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549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549ED"/>
    <w:rPr>
      <w:rFonts w:ascii="Arial" w:eastAsia="Calibri" w:hAnsi="Arial" w:cs="Times New Roman"/>
      <w:b/>
      <w:bCs/>
      <w:sz w:val="20"/>
      <w:szCs w:val="20"/>
      <w:lang w:val="x-none" w:eastAsia="x-none"/>
    </w:rPr>
  </w:style>
  <w:style w:type="paragraph" w:styleId="NormalnyWeb">
    <w:name w:val="Normal (Web)"/>
    <w:basedOn w:val="Normalny"/>
    <w:unhideWhenUsed/>
    <w:rsid w:val="00C549ED"/>
    <w:pPr>
      <w:spacing w:before="100" w:beforeAutospacing="1" w:after="142" w:line="288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549ED"/>
    <w:pPr>
      <w:numPr>
        <w:ilvl w:val="12"/>
      </w:numPr>
      <w:spacing w:line="240" w:lineRule="auto"/>
      <w:ind w:right="567"/>
    </w:pPr>
    <w:rPr>
      <w:rFonts w:ascii="Times New Roman" w:eastAsia="Times New Roman" w:hAnsi="Times New Roman"/>
      <w:sz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549ED"/>
    <w:rPr>
      <w:rFonts w:ascii="Times New Roman" w:eastAsia="Times New Roman" w:hAnsi="Times New Roman" w:cs="Times New Roman"/>
      <w:sz w:val="24"/>
      <w:szCs w:val="20"/>
      <w:lang w:val="x-none" w:eastAsia="pl-PL"/>
    </w:rPr>
  </w:style>
  <w:style w:type="paragraph" w:customStyle="1" w:styleId="tytu">
    <w:name w:val="tytuł"/>
    <w:basedOn w:val="Normalny"/>
    <w:next w:val="Normalny"/>
    <w:uiPriority w:val="99"/>
    <w:rsid w:val="00C549ED"/>
    <w:pPr>
      <w:tabs>
        <w:tab w:val="left" w:pos="284"/>
      </w:tabs>
      <w:suppressAutoHyphens/>
      <w:overflowPunct w:val="0"/>
      <w:autoSpaceDE w:val="0"/>
      <w:spacing w:line="240" w:lineRule="auto"/>
      <w:jc w:val="center"/>
    </w:pPr>
    <w:rPr>
      <w:rFonts w:ascii="Times New Roman" w:eastAsia="Times New Roman" w:hAnsi="Times New Roman"/>
      <w:b/>
      <w:bCs/>
      <w:sz w:val="22"/>
      <w:szCs w:val="22"/>
      <w:lang w:eastAsia="ar-SA"/>
    </w:rPr>
  </w:style>
  <w:style w:type="paragraph" w:customStyle="1" w:styleId="ListParagraph1">
    <w:name w:val="List Paragraph1"/>
    <w:basedOn w:val="Normalny"/>
    <w:uiPriority w:val="99"/>
    <w:rsid w:val="00C549ED"/>
    <w:pPr>
      <w:suppressAutoHyphens/>
      <w:spacing w:after="120" w:line="240" w:lineRule="auto"/>
      <w:ind w:left="720"/>
      <w:jc w:val="both"/>
    </w:pPr>
    <w:rPr>
      <w:rFonts w:cs="Arial"/>
      <w:sz w:val="22"/>
      <w:szCs w:val="24"/>
      <w:lang w:eastAsia="ar-SA"/>
    </w:rPr>
  </w:style>
  <w:style w:type="paragraph" w:customStyle="1" w:styleId="Numerowany">
    <w:name w:val="Numerowany"/>
    <w:basedOn w:val="Normalny"/>
    <w:uiPriority w:val="99"/>
    <w:rsid w:val="00C549ED"/>
    <w:pPr>
      <w:numPr>
        <w:ilvl w:val="1"/>
        <w:numId w:val="3"/>
      </w:numPr>
      <w:spacing w:before="240" w:line="240" w:lineRule="auto"/>
      <w:jc w:val="both"/>
    </w:pPr>
    <w:rPr>
      <w:rFonts w:ascii="Times New Roman" w:eastAsia="Times New Roman" w:hAnsi="Times New Roman"/>
      <w:sz w:val="24"/>
      <w:lang w:eastAsia="pl-PL"/>
    </w:rPr>
  </w:style>
  <w:style w:type="character" w:customStyle="1" w:styleId="FontStyle39">
    <w:name w:val="Font Style39"/>
    <w:uiPriority w:val="99"/>
    <w:rsid w:val="00C549ED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txt-new">
    <w:name w:val="txt-new"/>
    <w:basedOn w:val="Domylnaczcionkaakapitu"/>
    <w:rsid w:val="00C549ED"/>
  </w:style>
  <w:style w:type="character" w:customStyle="1" w:styleId="Domylnaczcionkaakapitu1">
    <w:name w:val="Domyślna czcionka akapitu1"/>
    <w:rsid w:val="00C549ED"/>
  </w:style>
  <w:style w:type="paragraph" w:styleId="Tekstprzypisudolnego">
    <w:name w:val="footnote text"/>
    <w:basedOn w:val="Normalny"/>
    <w:link w:val="TekstprzypisudolnegoZnak"/>
    <w:uiPriority w:val="99"/>
    <w:unhideWhenUsed/>
    <w:rsid w:val="00C549ED"/>
    <w:pPr>
      <w:spacing w:line="240" w:lineRule="auto"/>
    </w:pPr>
    <w:rPr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C549ED"/>
    <w:rPr>
      <w:vertAlign w:val="superscript"/>
    </w:rPr>
  </w:style>
  <w:style w:type="character" w:styleId="Hipercze">
    <w:name w:val="Hyperlink"/>
    <w:uiPriority w:val="99"/>
    <w:unhideWhenUsed/>
    <w:rsid w:val="00C549ED"/>
    <w:rPr>
      <w:color w:val="0563C1"/>
      <w:u w:val="single"/>
    </w:rPr>
  </w:style>
  <w:style w:type="table" w:styleId="Tabela-Siatka">
    <w:name w:val="Table Grid"/>
    <w:basedOn w:val="Standardowy"/>
    <w:uiPriority w:val="39"/>
    <w:rsid w:val="00C549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ny"/>
    <w:qFormat/>
    <w:rsid w:val="00C549ED"/>
    <w:pPr>
      <w:spacing w:before="100" w:beforeAutospacing="1" w:after="100" w:afterAutospacing="1" w:line="240" w:lineRule="auto"/>
      <w:jc w:val="both"/>
    </w:pPr>
    <w:rPr>
      <w:rFonts w:ascii="Calibri" w:hAnsi="Calibri" w:cs="Calibri"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C549ED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C549ED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Teksttreci8">
    <w:name w:val="Tekst treści (8)_"/>
    <w:link w:val="Teksttreci80"/>
    <w:rsid w:val="00C549ED"/>
    <w:rPr>
      <w:rFonts w:ascii="Courier New" w:eastAsia="Courier New" w:hAnsi="Courier New" w:cs="Courier New"/>
      <w:sz w:val="15"/>
      <w:szCs w:val="15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C549ED"/>
    <w:pPr>
      <w:shd w:val="clear" w:color="auto" w:fill="FFFFFF"/>
      <w:spacing w:line="182" w:lineRule="exact"/>
    </w:pPr>
    <w:rPr>
      <w:rFonts w:ascii="Courier New" w:eastAsia="Courier New" w:hAnsi="Courier New" w:cs="Courier New"/>
      <w:sz w:val="15"/>
      <w:szCs w:val="15"/>
    </w:rPr>
  </w:style>
  <w:style w:type="paragraph" w:styleId="Tekstpodstawowy2">
    <w:name w:val="Body Text 2"/>
    <w:basedOn w:val="Normalny"/>
    <w:link w:val="Tekstpodstawowy2Znak"/>
    <w:semiHidden/>
    <w:rsid w:val="00C549ED"/>
    <w:pPr>
      <w:shd w:val="clear" w:color="auto" w:fill="FFFFFF"/>
      <w:spacing w:before="269" w:line="264" w:lineRule="exact"/>
      <w:ind w:right="14"/>
      <w:jc w:val="both"/>
    </w:pPr>
    <w:rPr>
      <w:rFonts w:ascii="Times New Roman" w:eastAsia="Times New Roman" w:hAnsi="Times New Roman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549ED"/>
    <w:rPr>
      <w:rFonts w:ascii="Times New Roman" w:eastAsia="Times New Roman" w:hAnsi="Times New Roman" w:cs="Times New Roman"/>
      <w:sz w:val="20"/>
      <w:szCs w:val="20"/>
      <w:shd w:val="clear" w:color="auto" w:fill="FFFFFF"/>
      <w:lang w:val="x-none" w:eastAsia="pl-PL"/>
    </w:rPr>
  </w:style>
  <w:style w:type="paragraph" w:styleId="Bezodstpw">
    <w:name w:val="No Spacing"/>
    <w:qFormat/>
    <w:rsid w:val="00C549ED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rsid w:val="00C549ED"/>
    <w:pPr>
      <w:spacing w:line="240" w:lineRule="auto"/>
    </w:pPr>
    <w:rPr>
      <w:rFonts w:ascii="Times New Roman" w:eastAsia="Times New Roman" w:hAnsi="Times New Roman"/>
      <w:lang w:val="x-none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C549ED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kocowego">
    <w:name w:val="endnote reference"/>
    <w:rsid w:val="00C549ED"/>
    <w:rPr>
      <w:vertAlign w:val="superscript"/>
    </w:rPr>
  </w:style>
  <w:style w:type="paragraph" w:customStyle="1" w:styleId="Akapitzlist1">
    <w:name w:val="Akapit z listą1"/>
    <w:basedOn w:val="Normalny"/>
    <w:rsid w:val="00C549ED"/>
    <w:pPr>
      <w:suppressAutoHyphens/>
      <w:overflowPunct w:val="0"/>
      <w:autoSpaceDE w:val="0"/>
      <w:spacing w:line="240" w:lineRule="auto"/>
      <w:ind w:left="720"/>
      <w:textAlignment w:val="baseline"/>
    </w:pPr>
    <w:rPr>
      <w:rFonts w:ascii="Times New Roman" w:hAnsi="Times New Roman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C549E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2F0C6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dziunia">
    <w:name w:val="dziunia"/>
    <w:basedOn w:val="Normalny"/>
    <w:uiPriority w:val="99"/>
    <w:rsid w:val="00CB37C8"/>
    <w:pPr>
      <w:spacing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2C65A2"/>
    <w:rPr>
      <w:rFonts w:ascii="Liberation Serif" w:eastAsia="SimSun" w:hAnsi="Liberation Serif" w:cs="Arial"/>
      <w:b/>
      <w:bCs/>
      <w:kern w:val="3"/>
      <w:sz w:val="24"/>
      <w:szCs w:val="24"/>
      <w:lang w:eastAsia="zh-CN" w:bidi="hi-IN"/>
    </w:rPr>
  </w:style>
  <w:style w:type="numbering" w:customStyle="1" w:styleId="WWOutlineListStyle9">
    <w:name w:val="WW_OutlineListStyle_9"/>
    <w:basedOn w:val="Bezlisty"/>
    <w:rsid w:val="002C65A2"/>
    <w:pPr>
      <w:numPr>
        <w:numId w:val="58"/>
      </w:numPr>
    </w:pPr>
  </w:style>
  <w:style w:type="paragraph" w:customStyle="1" w:styleId="Tekstpodstawowy22">
    <w:name w:val="Tekst podstawowy 22"/>
    <w:basedOn w:val="Normalny"/>
    <w:rsid w:val="00171DE0"/>
    <w:pPr>
      <w:suppressAutoHyphens/>
      <w:autoSpaceDN w:val="0"/>
      <w:spacing w:after="120" w:line="480" w:lineRule="auto"/>
    </w:pPr>
    <w:rPr>
      <w:rFonts w:ascii="Times New Roman" w:eastAsia="Times New Roman" w:hAnsi="Times New Roman"/>
      <w:color w:val="00000A"/>
      <w:sz w:val="24"/>
      <w:szCs w:val="24"/>
      <w:lang w:eastAsia="zh-CN"/>
    </w:rPr>
  </w:style>
  <w:style w:type="character" w:customStyle="1" w:styleId="czeinternetowe">
    <w:name w:val="Łącze internetowe"/>
    <w:basedOn w:val="Domylnaczcionkaakapitu"/>
    <w:rsid w:val="00171DE0"/>
    <w:rPr>
      <w:color w:val="0000FF"/>
      <w:u w:val="single"/>
    </w:rPr>
  </w:style>
  <w:style w:type="paragraph" w:customStyle="1" w:styleId="Tekstpodstawowy23">
    <w:name w:val="Tekst podstawowy 23"/>
    <w:basedOn w:val="Standard"/>
    <w:rsid w:val="00C15AFF"/>
    <w:pPr>
      <w:spacing w:after="120" w:line="480" w:lineRule="auto"/>
    </w:pPr>
    <w:rPr>
      <w:rFonts w:ascii="Times New Roman" w:eastAsia="Times New Roman" w:hAnsi="Times New Roman" w:cs="Times New Roman"/>
    </w:rPr>
  </w:style>
  <w:style w:type="numbering" w:customStyle="1" w:styleId="WWNum4">
    <w:name w:val="WWNum4"/>
    <w:basedOn w:val="Bezlisty"/>
    <w:rsid w:val="00C15AFF"/>
    <w:pPr>
      <w:numPr>
        <w:numId w:val="59"/>
      </w:numPr>
    </w:pPr>
  </w:style>
  <w:style w:type="paragraph" w:customStyle="1" w:styleId="Tekstpodstawowy21">
    <w:name w:val="Tekst podstawowy 21"/>
    <w:basedOn w:val="Standard"/>
    <w:rsid w:val="00853735"/>
    <w:pPr>
      <w:spacing w:after="120" w:line="48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xtbody">
    <w:name w:val="Text body"/>
    <w:basedOn w:val="Standard"/>
    <w:rsid w:val="00853735"/>
    <w:pPr>
      <w:spacing w:after="140" w:line="288" w:lineRule="auto"/>
    </w:pPr>
  </w:style>
  <w:style w:type="character" w:customStyle="1" w:styleId="apple-converted-space">
    <w:name w:val="apple-converted-space"/>
    <w:basedOn w:val="Domylnaczcionkaakapitu"/>
    <w:rsid w:val="00853735"/>
  </w:style>
  <w:style w:type="character" w:customStyle="1" w:styleId="Tekstpodstawowywcity3Znak">
    <w:name w:val="Tekst podstawowy wcięty 3 Znak"/>
    <w:rsid w:val="00590D83"/>
    <w:rPr>
      <w:b/>
      <w:bCs/>
      <w:sz w:val="28"/>
      <w:szCs w:val="24"/>
      <w:lang w:val="pl-PL" w:bidi="ar-SA"/>
    </w:rPr>
  </w:style>
  <w:style w:type="paragraph" w:customStyle="1" w:styleId="Tekstpodstawowy1">
    <w:name w:val="Tekst podstawowy1"/>
    <w:rsid w:val="000F7463"/>
    <w:pPr>
      <w:numPr>
        <w:numId w:val="4"/>
      </w:numPr>
      <w:suppressAutoHyphens/>
      <w:spacing w:after="0" w:line="240" w:lineRule="auto"/>
      <w:jc w:val="both"/>
    </w:pPr>
    <w:rPr>
      <w:rFonts w:ascii="CG Times" w:eastAsia="Times New Roman" w:hAnsi="CG Times" w:cs="CG Times"/>
      <w:color w:val="000000"/>
      <w:kern w:val="1"/>
      <w:sz w:val="24"/>
      <w:szCs w:val="20"/>
      <w:lang w:val="en-US" w:eastAsia="zh-CN"/>
    </w:rPr>
  </w:style>
  <w:style w:type="paragraph" w:styleId="Lista">
    <w:name w:val="List"/>
    <w:basedOn w:val="Standard"/>
    <w:rsid w:val="00402C16"/>
    <w:pPr>
      <w:widowControl/>
      <w:ind w:left="283" w:hanging="283"/>
    </w:pPr>
    <w:rPr>
      <w:rFonts w:ascii="Arial" w:eastAsia="Times New Roman" w:hAnsi="Arial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365</TotalTime>
  <Pages>2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USC3</cp:lastModifiedBy>
  <cp:revision>31</cp:revision>
  <dcterms:created xsi:type="dcterms:W3CDTF">2020-02-26T10:37:00Z</dcterms:created>
  <dcterms:modified xsi:type="dcterms:W3CDTF">2020-03-04T14:02:00Z</dcterms:modified>
</cp:coreProperties>
</file>